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40" w:rsidRDefault="00301CFA" w:rsidP="00301CFA">
      <w:pPr>
        <w:spacing w:after="0" w:line="240" w:lineRule="auto"/>
        <w:jc w:val="center"/>
        <w:rPr>
          <w:rFonts w:ascii="Times New Roman" w:hAnsi="Times New Roman"/>
          <w:sz w:val="24"/>
          <w:szCs w:val="28"/>
        </w:rPr>
      </w:pPr>
      <w:r>
        <w:rPr>
          <w:rFonts w:ascii="Times New Roman" w:hAnsi="Times New Roman"/>
          <w:b/>
          <w:noProof/>
          <w:sz w:val="28"/>
          <w:szCs w:val="28"/>
        </w:rPr>
        <w:drawing>
          <wp:inline distT="0" distB="0" distL="0" distR="0">
            <wp:extent cx="5934075" cy="8172450"/>
            <wp:effectExtent l="19050" t="0" r="9525" b="0"/>
            <wp:docPr id="58" name="Рисунок 58" descr="C:\Users\admin\Desktop\программы\ТитульникиЗуденкова Н.В\Изображение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Desktop\программы\ТитульникиЗуденкова Н.В\Изображение 013.jpg"/>
                    <pic:cNvPicPr>
                      <a:picLocks noChangeAspect="1" noChangeArrowheads="1"/>
                    </pic:cNvPicPr>
                  </pic:nvPicPr>
                  <pic:blipFill>
                    <a:blip r:embed="rId8"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301CFA" w:rsidRDefault="00301CFA" w:rsidP="002A4540">
      <w:pPr>
        <w:spacing w:after="0" w:line="240" w:lineRule="auto"/>
        <w:jc w:val="center"/>
        <w:rPr>
          <w:rFonts w:ascii="Times New Roman" w:hAnsi="Times New Roman"/>
          <w:b/>
          <w:color w:val="000000" w:themeColor="text1"/>
          <w:sz w:val="28"/>
          <w:szCs w:val="28"/>
        </w:rPr>
      </w:pPr>
    </w:p>
    <w:p w:rsidR="00301CFA" w:rsidRDefault="00301CFA" w:rsidP="002A4540">
      <w:pPr>
        <w:spacing w:after="0" w:line="240" w:lineRule="auto"/>
        <w:jc w:val="center"/>
        <w:rPr>
          <w:rFonts w:ascii="Times New Roman" w:hAnsi="Times New Roman"/>
          <w:b/>
          <w:color w:val="000000" w:themeColor="text1"/>
          <w:sz w:val="28"/>
          <w:szCs w:val="28"/>
        </w:rPr>
      </w:pPr>
    </w:p>
    <w:p w:rsidR="00301CFA" w:rsidRDefault="00301CFA" w:rsidP="002A4540">
      <w:pPr>
        <w:spacing w:after="0" w:line="240" w:lineRule="auto"/>
        <w:jc w:val="center"/>
        <w:rPr>
          <w:rFonts w:ascii="Times New Roman" w:hAnsi="Times New Roman"/>
          <w:b/>
          <w:color w:val="000000" w:themeColor="text1"/>
          <w:sz w:val="28"/>
          <w:szCs w:val="28"/>
        </w:rPr>
      </w:pPr>
    </w:p>
    <w:p w:rsidR="0063560C" w:rsidRPr="002A4540" w:rsidRDefault="00F023AE" w:rsidP="002A4540">
      <w:pPr>
        <w:spacing w:after="0" w:line="240" w:lineRule="auto"/>
        <w:jc w:val="center"/>
        <w:rPr>
          <w:rFonts w:ascii="Times New Roman" w:hAnsi="Times New Roman"/>
          <w:sz w:val="24"/>
          <w:szCs w:val="28"/>
        </w:rPr>
      </w:pPr>
      <w:r w:rsidRPr="006C14AA">
        <w:rPr>
          <w:rFonts w:ascii="Times New Roman" w:hAnsi="Times New Roman"/>
          <w:b/>
          <w:color w:val="000000" w:themeColor="text1"/>
          <w:sz w:val="28"/>
          <w:szCs w:val="28"/>
        </w:rPr>
        <w:lastRenderedPageBreak/>
        <w:t>ПОЯСНИТЕЛЬНАЯ ЗАПИСКА</w:t>
      </w:r>
    </w:p>
    <w:p w:rsidR="0002230B" w:rsidRPr="006C14AA" w:rsidRDefault="0063560C" w:rsidP="00251912">
      <w:pPr>
        <w:spacing w:after="12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3E79DF" w:rsidRPr="006C14AA">
        <w:rPr>
          <w:rFonts w:ascii="Times New Roman" w:hAnsi="Times New Roman"/>
          <w:color w:val="000000" w:themeColor="text1"/>
          <w:sz w:val="28"/>
          <w:szCs w:val="28"/>
        </w:rPr>
        <w:t>В настоящее время все более актуальной становится проблема развития одаренных детей. Это, прежде всего, связано с потребностью общества в н</w:t>
      </w:r>
      <w:r w:rsidR="003E79DF" w:rsidRPr="006C14AA">
        <w:rPr>
          <w:rFonts w:ascii="Times New Roman" w:hAnsi="Times New Roman"/>
          <w:color w:val="000000" w:themeColor="text1"/>
          <w:sz w:val="28"/>
          <w:szCs w:val="28"/>
        </w:rPr>
        <w:t>е</w:t>
      </w:r>
      <w:r w:rsidR="003E79DF" w:rsidRPr="006C14AA">
        <w:rPr>
          <w:rFonts w:ascii="Times New Roman" w:hAnsi="Times New Roman"/>
          <w:color w:val="000000" w:themeColor="text1"/>
          <w:sz w:val="28"/>
          <w:szCs w:val="28"/>
        </w:rPr>
        <w:t>ординарной творческой личности. Неопределенность современной окр</w:t>
      </w:r>
      <w:r w:rsidR="003E79DF" w:rsidRPr="006C14AA">
        <w:rPr>
          <w:rFonts w:ascii="Times New Roman" w:hAnsi="Times New Roman"/>
          <w:color w:val="000000" w:themeColor="text1"/>
          <w:sz w:val="28"/>
          <w:szCs w:val="28"/>
        </w:rPr>
        <w:t>у</w:t>
      </w:r>
      <w:r w:rsidR="003E79DF" w:rsidRPr="006C14AA">
        <w:rPr>
          <w:rFonts w:ascii="Times New Roman" w:hAnsi="Times New Roman"/>
          <w:color w:val="000000" w:themeColor="text1"/>
          <w:sz w:val="28"/>
          <w:szCs w:val="28"/>
        </w:rPr>
        <w:t>жающей обстановки требует от человека не только высокой активности, но и его умения, способности нестандартного поведения. Раннее выявление, об</w:t>
      </w:r>
      <w:r w:rsidR="003E79DF" w:rsidRPr="006C14AA">
        <w:rPr>
          <w:rFonts w:ascii="Times New Roman" w:hAnsi="Times New Roman"/>
          <w:color w:val="000000" w:themeColor="text1"/>
          <w:sz w:val="28"/>
          <w:szCs w:val="28"/>
        </w:rPr>
        <w:t>у</w:t>
      </w:r>
      <w:r w:rsidR="003E79DF" w:rsidRPr="006C14AA">
        <w:rPr>
          <w:rFonts w:ascii="Times New Roman" w:hAnsi="Times New Roman"/>
          <w:color w:val="000000" w:themeColor="text1"/>
          <w:sz w:val="28"/>
          <w:szCs w:val="28"/>
        </w:rPr>
        <w:t>чение и развитие одаренных и талантливых детей составляет одну их гла</w:t>
      </w:r>
      <w:r w:rsidR="003E79DF" w:rsidRPr="006C14AA">
        <w:rPr>
          <w:rFonts w:ascii="Times New Roman" w:hAnsi="Times New Roman"/>
          <w:color w:val="000000" w:themeColor="text1"/>
          <w:sz w:val="28"/>
          <w:szCs w:val="28"/>
        </w:rPr>
        <w:t>в</w:t>
      </w:r>
      <w:r w:rsidR="003E79DF" w:rsidRPr="006C14AA">
        <w:rPr>
          <w:rFonts w:ascii="Times New Roman" w:hAnsi="Times New Roman"/>
          <w:color w:val="000000" w:themeColor="text1"/>
          <w:sz w:val="28"/>
          <w:szCs w:val="28"/>
        </w:rPr>
        <w:t>ных проблем совершенствования системы образования.</w:t>
      </w:r>
    </w:p>
    <w:p w:rsidR="00F023AE" w:rsidRPr="006C14AA" w:rsidRDefault="0002230B" w:rsidP="00251912">
      <w:pPr>
        <w:spacing w:before="100" w:beforeAutospacing="1" w:after="100" w:afterAutospacing="1"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F023AE" w:rsidRPr="006C14AA">
        <w:rPr>
          <w:rFonts w:ascii="Times New Roman" w:hAnsi="Times New Roman"/>
          <w:color w:val="000000" w:themeColor="text1"/>
          <w:sz w:val="28"/>
          <w:szCs w:val="28"/>
        </w:rPr>
        <w:t xml:space="preserve"> </w:t>
      </w:r>
      <w:r w:rsidR="00F023AE" w:rsidRPr="006C14AA">
        <w:rPr>
          <w:rFonts w:ascii="Times New Roman" w:hAnsi="Times New Roman"/>
          <w:b/>
          <w:color w:val="000000" w:themeColor="text1"/>
          <w:sz w:val="28"/>
          <w:szCs w:val="28"/>
        </w:rPr>
        <w:t xml:space="preserve">Актуальность </w:t>
      </w:r>
      <w:r w:rsidR="00F023AE" w:rsidRPr="006C14AA">
        <w:rPr>
          <w:rFonts w:ascii="Times New Roman" w:hAnsi="Times New Roman"/>
          <w:color w:val="000000" w:themeColor="text1"/>
          <w:sz w:val="28"/>
          <w:szCs w:val="28"/>
        </w:rPr>
        <w:t xml:space="preserve">программы определена тем, что </w:t>
      </w:r>
      <w:r w:rsidR="00887A0F" w:rsidRPr="006C14AA">
        <w:rPr>
          <w:rFonts w:ascii="Times New Roman" w:hAnsi="Times New Roman"/>
          <w:color w:val="000000" w:themeColor="text1"/>
          <w:sz w:val="28"/>
          <w:szCs w:val="28"/>
        </w:rPr>
        <w:t>обучающиеся</w:t>
      </w:r>
      <w:r w:rsidR="00F023AE" w:rsidRPr="006C14AA">
        <w:rPr>
          <w:rFonts w:ascii="Times New Roman" w:hAnsi="Times New Roman"/>
          <w:color w:val="000000" w:themeColor="text1"/>
          <w:sz w:val="28"/>
          <w:szCs w:val="28"/>
        </w:rPr>
        <w:t xml:space="preserve"> должны иметь мотивацию к обучению математики, стремиться развивать свои инте</w:t>
      </w:r>
      <w:r w:rsidR="00F023AE" w:rsidRPr="006C14AA">
        <w:rPr>
          <w:rFonts w:ascii="Times New Roman" w:hAnsi="Times New Roman"/>
          <w:color w:val="000000" w:themeColor="text1"/>
          <w:sz w:val="28"/>
          <w:szCs w:val="28"/>
        </w:rPr>
        <w:t>л</w:t>
      </w:r>
      <w:r w:rsidR="00F023AE" w:rsidRPr="006C14AA">
        <w:rPr>
          <w:rFonts w:ascii="Times New Roman" w:hAnsi="Times New Roman"/>
          <w:color w:val="000000" w:themeColor="text1"/>
          <w:sz w:val="28"/>
          <w:szCs w:val="28"/>
        </w:rPr>
        <w:t xml:space="preserve">лектуальные возможности.  </w:t>
      </w:r>
    </w:p>
    <w:p w:rsidR="00E71CF3" w:rsidRPr="006C14AA" w:rsidRDefault="00F023AE"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62550F" w:rsidRPr="006C14AA">
        <w:rPr>
          <w:rFonts w:ascii="Times New Roman" w:hAnsi="Times New Roman"/>
          <w:color w:val="000000" w:themeColor="text1"/>
          <w:sz w:val="28"/>
          <w:szCs w:val="28"/>
        </w:rPr>
        <w:t xml:space="preserve">       </w:t>
      </w:r>
      <w:r w:rsidR="003E79DF" w:rsidRPr="006C14AA">
        <w:rPr>
          <w:rFonts w:ascii="Times New Roman" w:hAnsi="Times New Roman"/>
          <w:b/>
          <w:color w:val="000000" w:themeColor="text1"/>
          <w:sz w:val="28"/>
          <w:szCs w:val="28"/>
        </w:rPr>
        <w:t>Новизна.</w:t>
      </w:r>
      <w:r w:rsidR="003E79DF" w:rsidRPr="006C14AA">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 xml:space="preserve">Данная программа позволяет </w:t>
      </w:r>
      <w:r w:rsidR="00887A0F" w:rsidRPr="006C14AA">
        <w:rPr>
          <w:rFonts w:ascii="Times New Roman" w:hAnsi="Times New Roman"/>
          <w:color w:val="000000" w:themeColor="text1"/>
          <w:sz w:val="28"/>
          <w:szCs w:val="28"/>
        </w:rPr>
        <w:t>обучающимся</w:t>
      </w:r>
      <w:r w:rsidRPr="006C14AA">
        <w:rPr>
          <w:rFonts w:ascii="Times New Roman" w:hAnsi="Times New Roman"/>
          <w:color w:val="000000" w:themeColor="text1"/>
          <w:sz w:val="28"/>
          <w:szCs w:val="28"/>
        </w:rPr>
        <w:t xml:space="preserve"> ознакомиться со многими интересными вопросами математики, выходящими за рамки школ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 xml:space="preserve">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r w:rsidR="00E71CF3" w:rsidRPr="006C14AA">
        <w:rPr>
          <w:rFonts w:ascii="Times New Roman" w:hAnsi="Times New Roman"/>
          <w:color w:val="000000" w:themeColor="text1"/>
          <w:sz w:val="28"/>
          <w:szCs w:val="28"/>
        </w:rPr>
        <w:t>Также при подборе материала учитывалось следующее: показать учащимся красоту математики, её связь с искусством, природой.</w:t>
      </w:r>
    </w:p>
    <w:p w:rsidR="00F023AE" w:rsidRPr="006C14AA" w:rsidRDefault="00E71CF3" w:rsidP="00251912">
      <w:pPr>
        <w:spacing w:before="100" w:beforeAutospacing="1" w:after="100" w:afterAutospacing="1"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Основная </w:t>
      </w:r>
      <w:r w:rsidRPr="006C14AA">
        <w:rPr>
          <w:rFonts w:ascii="Times New Roman" w:hAnsi="Times New Roman"/>
          <w:b/>
          <w:color w:val="000000" w:themeColor="text1"/>
          <w:sz w:val="28"/>
          <w:szCs w:val="28"/>
        </w:rPr>
        <w:t xml:space="preserve">направленность программы – </w:t>
      </w:r>
      <w:r w:rsidRPr="006C14AA">
        <w:rPr>
          <w:rFonts w:ascii="Times New Roman" w:hAnsi="Times New Roman"/>
          <w:b/>
          <w:bCs/>
          <w:color w:val="000000" w:themeColor="text1"/>
          <w:sz w:val="28"/>
          <w:szCs w:val="28"/>
        </w:rPr>
        <w:t>естественнонаучная</w:t>
      </w:r>
      <w:r w:rsidRPr="006C14AA">
        <w:rPr>
          <w:rFonts w:ascii="Times New Roman" w:hAnsi="Times New Roman"/>
          <w:color w:val="000000" w:themeColor="text1"/>
          <w:sz w:val="28"/>
          <w:szCs w:val="28"/>
        </w:rPr>
        <w:t xml:space="preserve">.   </w:t>
      </w:r>
    </w:p>
    <w:p w:rsidR="00F023AE" w:rsidRPr="006C14AA" w:rsidRDefault="00F023AE" w:rsidP="00251912">
      <w:pPr>
        <w:spacing w:before="100" w:beforeAutospacing="1" w:after="100" w:afterAutospacing="1"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62550F" w:rsidRPr="006C14AA">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 xml:space="preserve">  Не менее важным фактором  реализации данной программы является  и стремление разви</w:t>
      </w:r>
      <w:r w:rsidR="003E79DF" w:rsidRPr="006C14AA">
        <w:rPr>
          <w:rFonts w:ascii="Times New Roman" w:hAnsi="Times New Roman"/>
          <w:color w:val="000000" w:themeColor="text1"/>
          <w:sz w:val="28"/>
          <w:szCs w:val="28"/>
        </w:rPr>
        <w:t>ва</w:t>
      </w:r>
      <w:r w:rsidRPr="006C14AA">
        <w:rPr>
          <w:rFonts w:ascii="Times New Roman" w:hAnsi="Times New Roman"/>
          <w:color w:val="000000" w:themeColor="text1"/>
          <w:sz w:val="28"/>
          <w:szCs w:val="28"/>
        </w:rPr>
        <w:t xml:space="preserve">ть у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умений самостоятельно работать, д</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мать, решать творческие задачи, а также совершенствовать навыки  аргуме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 xml:space="preserve">тации собственной позиции по определенному вопросу. </w:t>
      </w:r>
    </w:p>
    <w:p w:rsidR="00F023AE" w:rsidRPr="006C14AA" w:rsidRDefault="00F023AE" w:rsidP="00251912">
      <w:pPr>
        <w:spacing w:before="100" w:beforeAutospacing="1" w:after="100" w:afterAutospacing="1"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62550F" w:rsidRPr="006C14AA">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 xml:space="preserve">Содержание программы соответствует познавательным возможностям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и предоставляет им возможность работать на уровне пов</w:t>
      </w:r>
      <w:r w:rsidRPr="006C14AA">
        <w:rPr>
          <w:rFonts w:ascii="Times New Roman" w:hAnsi="Times New Roman"/>
          <w:color w:val="000000" w:themeColor="text1"/>
          <w:sz w:val="28"/>
          <w:szCs w:val="28"/>
        </w:rPr>
        <w:t>ы</w:t>
      </w:r>
      <w:r w:rsidRPr="006C14AA">
        <w:rPr>
          <w:rFonts w:ascii="Times New Roman" w:hAnsi="Times New Roman"/>
          <w:color w:val="000000" w:themeColor="text1"/>
          <w:sz w:val="28"/>
          <w:szCs w:val="28"/>
        </w:rPr>
        <w:t>шенных требований, развивая  учебную мотивацию.</w:t>
      </w:r>
    </w:p>
    <w:p w:rsidR="00F023AE" w:rsidRPr="006C14AA" w:rsidRDefault="00F023AE" w:rsidP="00251912">
      <w:pPr>
        <w:spacing w:before="100" w:beforeAutospacing="1" w:after="100" w:afterAutospacing="1"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62550F" w:rsidRPr="006C14AA">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 xml:space="preserve"> Занятия  должны содействовать развитию у детей математического о</w:t>
      </w: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раза мышления: краткости речи, умелому использованию символики, пр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вильному применению математической терминологии и т.д.</w:t>
      </w:r>
    </w:p>
    <w:p w:rsidR="00F023AE" w:rsidRPr="006C14AA" w:rsidRDefault="0062550F" w:rsidP="00251912">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F023AE" w:rsidRPr="006C14AA">
        <w:rPr>
          <w:rFonts w:ascii="Times New Roman" w:hAnsi="Times New Roman"/>
          <w:color w:val="000000" w:themeColor="text1"/>
          <w:sz w:val="28"/>
          <w:szCs w:val="28"/>
        </w:rPr>
        <w:t xml:space="preserve"> Творческие работы, проектная деятельность и другие технологии, и</w:t>
      </w:r>
      <w:r w:rsidR="00F023AE" w:rsidRPr="006C14AA">
        <w:rPr>
          <w:rFonts w:ascii="Times New Roman" w:hAnsi="Times New Roman"/>
          <w:color w:val="000000" w:themeColor="text1"/>
          <w:sz w:val="28"/>
          <w:szCs w:val="28"/>
        </w:rPr>
        <w:t>с</w:t>
      </w:r>
      <w:r w:rsidR="00F023AE" w:rsidRPr="006C14AA">
        <w:rPr>
          <w:rFonts w:ascii="Times New Roman" w:hAnsi="Times New Roman"/>
          <w:color w:val="000000" w:themeColor="text1"/>
          <w:sz w:val="28"/>
          <w:szCs w:val="28"/>
        </w:rPr>
        <w:t>пользуемые на занятии, должны быть основаны на любознательности детей, которую и следует поддерживать и направлять.  Данная практика поможет ему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 Раскрытие одаренности не сводится к углубленному обучению. В самом же обучении усвоение новой информации подчиняется задаче усвоения методов</w:t>
      </w:r>
      <w:r w:rsidR="00F023AE" w:rsidRPr="006C14AA">
        <w:rPr>
          <w:rFonts w:ascii="Times New Roman" w:hAnsi="Times New Roman"/>
          <w:i/>
          <w:color w:val="000000" w:themeColor="text1"/>
          <w:sz w:val="28"/>
          <w:szCs w:val="28"/>
        </w:rPr>
        <w:t xml:space="preserve"> </w:t>
      </w:r>
      <w:r w:rsidR="00F023AE" w:rsidRPr="006C14AA">
        <w:rPr>
          <w:rFonts w:ascii="Times New Roman" w:hAnsi="Times New Roman"/>
          <w:color w:val="000000" w:themeColor="text1"/>
          <w:sz w:val="28"/>
          <w:szCs w:val="28"/>
        </w:rPr>
        <w:t>и</w:t>
      </w:r>
      <w:r w:rsidR="00F023AE" w:rsidRPr="006C14AA">
        <w:rPr>
          <w:rFonts w:ascii="Times New Roman" w:hAnsi="Times New Roman"/>
          <w:i/>
          <w:color w:val="000000" w:themeColor="text1"/>
          <w:sz w:val="28"/>
          <w:szCs w:val="28"/>
        </w:rPr>
        <w:t xml:space="preserve"> </w:t>
      </w:r>
      <w:r w:rsidR="00F023AE" w:rsidRPr="006C14AA">
        <w:rPr>
          <w:rFonts w:ascii="Times New Roman" w:hAnsi="Times New Roman"/>
          <w:color w:val="000000" w:themeColor="text1"/>
          <w:sz w:val="28"/>
          <w:szCs w:val="28"/>
        </w:rPr>
        <w:t>стиля, свойственных математике. Владение этими методами в дальнейшем поможет им не раст</w:t>
      </w:r>
      <w:r w:rsidR="00F023AE" w:rsidRPr="006C14AA">
        <w:rPr>
          <w:rFonts w:ascii="Times New Roman" w:hAnsi="Times New Roman"/>
          <w:color w:val="000000" w:themeColor="text1"/>
          <w:sz w:val="28"/>
          <w:szCs w:val="28"/>
        </w:rPr>
        <w:t>е</w:t>
      </w:r>
      <w:r w:rsidR="00F023AE" w:rsidRPr="006C14AA">
        <w:rPr>
          <w:rFonts w:ascii="Times New Roman" w:hAnsi="Times New Roman"/>
          <w:color w:val="000000" w:themeColor="text1"/>
          <w:sz w:val="28"/>
          <w:szCs w:val="28"/>
        </w:rPr>
        <w:t>ряться на различных математических соревнованиях.</w:t>
      </w:r>
    </w:p>
    <w:p w:rsidR="00F023AE" w:rsidRPr="006C14AA" w:rsidRDefault="0062550F"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F023AE" w:rsidRPr="006C14AA">
        <w:rPr>
          <w:rFonts w:ascii="Times New Roman" w:hAnsi="Times New Roman"/>
          <w:color w:val="000000" w:themeColor="text1"/>
          <w:sz w:val="28"/>
          <w:szCs w:val="28"/>
        </w:rPr>
        <w:t>От уровня подготовленности состава группы зависит объем теоретич</w:t>
      </w:r>
      <w:r w:rsidR="00F023AE" w:rsidRPr="006C14AA">
        <w:rPr>
          <w:rFonts w:ascii="Times New Roman" w:hAnsi="Times New Roman"/>
          <w:color w:val="000000" w:themeColor="text1"/>
          <w:sz w:val="28"/>
          <w:szCs w:val="28"/>
        </w:rPr>
        <w:t>е</w:t>
      </w:r>
      <w:r w:rsidR="00F023AE" w:rsidRPr="006C14AA">
        <w:rPr>
          <w:rFonts w:ascii="Times New Roman" w:hAnsi="Times New Roman"/>
          <w:color w:val="000000" w:themeColor="text1"/>
          <w:sz w:val="28"/>
          <w:szCs w:val="28"/>
        </w:rPr>
        <w:t>ского материала и перечень тем для занятий. При работе с начинающими з</w:t>
      </w:r>
      <w:r w:rsidR="00F023AE" w:rsidRPr="006C14AA">
        <w:rPr>
          <w:rFonts w:ascii="Times New Roman" w:hAnsi="Times New Roman"/>
          <w:color w:val="000000" w:themeColor="text1"/>
          <w:sz w:val="28"/>
          <w:szCs w:val="28"/>
        </w:rPr>
        <w:t>а</w:t>
      </w:r>
      <w:r w:rsidR="00F023AE" w:rsidRPr="006C14AA">
        <w:rPr>
          <w:rFonts w:ascii="Times New Roman" w:hAnsi="Times New Roman"/>
          <w:color w:val="000000" w:themeColor="text1"/>
          <w:sz w:val="28"/>
          <w:szCs w:val="28"/>
        </w:rPr>
        <w:t xml:space="preserve">ниматься математикой </w:t>
      </w:r>
      <w:r w:rsidR="00887A0F" w:rsidRPr="006C14AA">
        <w:rPr>
          <w:rFonts w:ascii="Times New Roman" w:hAnsi="Times New Roman"/>
          <w:color w:val="000000" w:themeColor="text1"/>
          <w:sz w:val="28"/>
          <w:szCs w:val="28"/>
        </w:rPr>
        <w:t>обучающимися</w:t>
      </w:r>
      <w:r w:rsidR="00F023AE" w:rsidRPr="006C14AA">
        <w:rPr>
          <w:rFonts w:ascii="Times New Roman" w:hAnsi="Times New Roman"/>
          <w:color w:val="000000" w:themeColor="text1"/>
          <w:sz w:val="28"/>
          <w:szCs w:val="28"/>
        </w:rPr>
        <w:t xml:space="preserve"> рекомендуется больше внимания уд</w:t>
      </w:r>
      <w:r w:rsidR="00F023AE" w:rsidRPr="006C14AA">
        <w:rPr>
          <w:rFonts w:ascii="Times New Roman" w:hAnsi="Times New Roman"/>
          <w:color w:val="000000" w:themeColor="text1"/>
          <w:sz w:val="28"/>
          <w:szCs w:val="28"/>
        </w:rPr>
        <w:t>е</w:t>
      </w:r>
      <w:r w:rsidR="00F023AE" w:rsidRPr="006C14AA">
        <w:rPr>
          <w:rFonts w:ascii="Times New Roman" w:hAnsi="Times New Roman"/>
          <w:color w:val="000000" w:themeColor="text1"/>
          <w:sz w:val="28"/>
          <w:szCs w:val="28"/>
        </w:rPr>
        <w:lastRenderedPageBreak/>
        <w:t>лять решению задач, объем теоретических занятий должен быть минимал</w:t>
      </w:r>
      <w:r w:rsidR="00F023AE" w:rsidRPr="006C14AA">
        <w:rPr>
          <w:rFonts w:ascii="Times New Roman" w:hAnsi="Times New Roman"/>
          <w:color w:val="000000" w:themeColor="text1"/>
          <w:sz w:val="28"/>
          <w:szCs w:val="28"/>
        </w:rPr>
        <w:t>ь</w:t>
      </w:r>
      <w:r w:rsidR="00F023AE" w:rsidRPr="006C14AA">
        <w:rPr>
          <w:rFonts w:ascii="Times New Roman" w:hAnsi="Times New Roman"/>
          <w:color w:val="000000" w:themeColor="text1"/>
          <w:sz w:val="28"/>
          <w:szCs w:val="28"/>
        </w:rPr>
        <w:t>ным. Следует учить не столько фактам, сколько идеям и способам рассужд</w:t>
      </w:r>
      <w:r w:rsidR="00F023AE" w:rsidRPr="006C14AA">
        <w:rPr>
          <w:rFonts w:ascii="Times New Roman" w:hAnsi="Times New Roman"/>
          <w:color w:val="000000" w:themeColor="text1"/>
          <w:sz w:val="28"/>
          <w:szCs w:val="28"/>
        </w:rPr>
        <w:t>е</w:t>
      </w:r>
      <w:r w:rsidR="00F023AE" w:rsidRPr="006C14AA">
        <w:rPr>
          <w:rFonts w:ascii="Times New Roman" w:hAnsi="Times New Roman"/>
          <w:color w:val="000000" w:themeColor="text1"/>
          <w:sz w:val="28"/>
          <w:szCs w:val="28"/>
        </w:rPr>
        <w:t>ний.</w:t>
      </w:r>
      <w:r w:rsidR="00F023AE" w:rsidRPr="006C14AA">
        <w:rPr>
          <w:rFonts w:ascii="Times New Roman" w:hAnsi="Times New Roman"/>
          <w:b/>
          <w:i/>
          <w:color w:val="000000" w:themeColor="text1"/>
          <w:sz w:val="28"/>
          <w:szCs w:val="28"/>
        </w:rPr>
        <w:t xml:space="preserve"> </w:t>
      </w:r>
      <w:r w:rsidR="00F023AE" w:rsidRPr="006C14AA">
        <w:rPr>
          <w:rFonts w:ascii="Times New Roman" w:hAnsi="Times New Roman"/>
          <w:color w:val="000000" w:themeColor="text1"/>
          <w:sz w:val="28"/>
          <w:szCs w:val="28"/>
        </w:rPr>
        <w:t>Введение основных тем, стандартных задач происходит при постепе</w:t>
      </w:r>
      <w:r w:rsidR="00F023AE" w:rsidRPr="006C14AA">
        <w:rPr>
          <w:rFonts w:ascii="Times New Roman" w:hAnsi="Times New Roman"/>
          <w:color w:val="000000" w:themeColor="text1"/>
          <w:sz w:val="28"/>
          <w:szCs w:val="28"/>
        </w:rPr>
        <w:t>н</w:t>
      </w:r>
      <w:r w:rsidR="00F023AE" w:rsidRPr="006C14AA">
        <w:rPr>
          <w:rFonts w:ascii="Times New Roman" w:hAnsi="Times New Roman"/>
          <w:color w:val="000000" w:themeColor="text1"/>
          <w:sz w:val="28"/>
          <w:szCs w:val="28"/>
        </w:rPr>
        <w:t>ном погружении в данный тип задач. Основные виды задач разбираются вм</w:t>
      </w:r>
      <w:r w:rsidR="00F023AE" w:rsidRPr="006C14AA">
        <w:rPr>
          <w:rFonts w:ascii="Times New Roman" w:hAnsi="Times New Roman"/>
          <w:color w:val="000000" w:themeColor="text1"/>
          <w:sz w:val="28"/>
          <w:szCs w:val="28"/>
        </w:rPr>
        <w:t>е</w:t>
      </w:r>
      <w:r w:rsidR="00F023AE" w:rsidRPr="006C14AA">
        <w:rPr>
          <w:rFonts w:ascii="Times New Roman" w:hAnsi="Times New Roman"/>
          <w:color w:val="000000" w:themeColor="text1"/>
          <w:sz w:val="28"/>
          <w:szCs w:val="28"/>
        </w:rPr>
        <w:t xml:space="preserve">сте с </w:t>
      </w:r>
      <w:r w:rsidR="00887A0F" w:rsidRPr="006C14AA">
        <w:rPr>
          <w:rFonts w:ascii="Times New Roman" w:hAnsi="Times New Roman"/>
          <w:color w:val="000000" w:themeColor="text1"/>
          <w:sz w:val="28"/>
          <w:szCs w:val="28"/>
        </w:rPr>
        <w:t>педагогом</w:t>
      </w:r>
      <w:r w:rsidR="00F023AE" w:rsidRPr="006C14AA">
        <w:rPr>
          <w:rFonts w:ascii="Times New Roman" w:hAnsi="Times New Roman"/>
          <w:color w:val="000000" w:themeColor="text1"/>
          <w:sz w:val="28"/>
          <w:szCs w:val="28"/>
        </w:rPr>
        <w:t>, затем даются задачи для самостоятельного решения. Мат</w:t>
      </w:r>
      <w:r w:rsidR="00F023AE" w:rsidRPr="006C14AA">
        <w:rPr>
          <w:rFonts w:ascii="Times New Roman" w:hAnsi="Times New Roman"/>
          <w:color w:val="000000" w:themeColor="text1"/>
          <w:sz w:val="28"/>
          <w:szCs w:val="28"/>
        </w:rPr>
        <w:t>е</w:t>
      </w:r>
      <w:r w:rsidR="00F023AE" w:rsidRPr="006C14AA">
        <w:rPr>
          <w:rFonts w:ascii="Times New Roman" w:hAnsi="Times New Roman"/>
          <w:color w:val="000000" w:themeColor="text1"/>
          <w:sz w:val="28"/>
          <w:szCs w:val="28"/>
        </w:rPr>
        <w:t xml:space="preserve">риал был отобран в соответствии с возрастными особенностями </w:t>
      </w:r>
      <w:r w:rsidR="00887A0F" w:rsidRPr="006C14AA">
        <w:rPr>
          <w:rFonts w:ascii="Times New Roman" w:hAnsi="Times New Roman"/>
          <w:color w:val="000000" w:themeColor="text1"/>
          <w:sz w:val="28"/>
          <w:szCs w:val="28"/>
        </w:rPr>
        <w:t>обучающи</w:t>
      </w:r>
      <w:r w:rsidR="00887A0F" w:rsidRPr="006C14AA">
        <w:rPr>
          <w:rFonts w:ascii="Times New Roman" w:hAnsi="Times New Roman"/>
          <w:color w:val="000000" w:themeColor="text1"/>
          <w:sz w:val="28"/>
          <w:szCs w:val="28"/>
        </w:rPr>
        <w:t>х</w:t>
      </w:r>
      <w:r w:rsidR="00887A0F" w:rsidRPr="006C14AA">
        <w:rPr>
          <w:rFonts w:ascii="Times New Roman" w:hAnsi="Times New Roman"/>
          <w:color w:val="000000" w:themeColor="text1"/>
          <w:sz w:val="28"/>
          <w:szCs w:val="28"/>
        </w:rPr>
        <w:t>ся</w:t>
      </w:r>
      <w:r w:rsidR="00F023AE" w:rsidRPr="006C14AA">
        <w:rPr>
          <w:rFonts w:ascii="Times New Roman" w:hAnsi="Times New Roman"/>
          <w:color w:val="000000" w:themeColor="text1"/>
          <w:sz w:val="28"/>
          <w:szCs w:val="28"/>
        </w:rPr>
        <w:t xml:space="preserve"> и включил в себя темы, которые чаще всего встречаются на различных м</w:t>
      </w:r>
      <w:r w:rsidR="00F023AE" w:rsidRPr="006C14AA">
        <w:rPr>
          <w:rFonts w:ascii="Times New Roman" w:hAnsi="Times New Roman"/>
          <w:color w:val="000000" w:themeColor="text1"/>
          <w:sz w:val="28"/>
          <w:szCs w:val="28"/>
        </w:rPr>
        <w:t>а</w:t>
      </w:r>
      <w:r w:rsidR="00F023AE" w:rsidRPr="006C14AA">
        <w:rPr>
          <w:rFonts w:ascii="Times New Roman" w:hAnsi="Times New Roman"/>
          <w:color w:val="000000" w:themeColor="text1"/>
          <w:sz w:val="28"/>
          <w:szCs w:val="28"/>
        </w:rPr>
        <w:t>тематических соревнованиях. Также при подборе материала учитывалось следующее: показать учащимся красоту математики, её связь с искусством, природой.</w:t>
      </w:r>
    </w:p>
    <w:p w:rsidR="00F023AE" w:rsidRPr="006C14AA" w:rsidRDefault="00F023AE" w:rsidP="00251912">
      <w:pPr>
        <w:spacing w:before="100" w:beforeAutospacing="1" w:after="100" w:afterAutospacing="1" w:line="240" w:lineRule="auto"/>
        <w:ind w:firstLine="30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0062550F" w:rsidRPr="006C14AA">
        <w:rPr>
          <w:rFonts w:ascii="Times New Roman" w:hAnsi="Times New Roman"/>
          <w:color w:val="000000" w:themeColor="text1"/>
          <w:sz w:val="28"/>
          <w:szCs w:val="28"/>
        </w:rPr>
        <w:t>Данная программа, в объеме 3</w:t>
      </w:r>
      <w:r w:rsidR="00887A0F" w:rsidRPr="006C14AA">
        <w:rPr>
          <w:rFonts w:ascii="Times New Roman" w:hAnsi="Times New Roman"/>
          <w:color w:val="000000" w:themeColor="text1"/>
          <w:sz w:val="28"/>
          <w:szCs w:val="28"/>
        </w:rPr>
        <w:t>0 часов,</w:t>
      </w:r>
      <w:r w:rsidRPr="006C14AA">
        <w:rPr>
          <w:rFonts w:ascii="Times New Roman" w:hAnsi="Times New Roman"/>
          <w:color w:val="000000" w:themeColor="text1"/>
          <w:sz w:val="28"/>
          <w:szCs w:val="28"/>
        </w:rPr>
        <w:t xml:space="preserve"> рассчитан</w:t>
      </w:r>
      <w:r w:rsidR="0062550F"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 xml:space="preserve"> на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кот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рые проявляют интерес к математике, и при этом не обязательно обладают ярко выраженными математическими способностями. Для осознанного у</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воения содержания, указанных тем, особое внимание уделяется практич</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ским занятиям, групповой работе, знакомству с историческими фактами, с</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четанию познавательной работы на занятиях с исследовательской домашней работой.  Решение задач на смекалку, задач- ловушек, головоломок призвано помочь развитию памяти, смекалки, внимания и других качеств, позволя</w:t>
      </w:r>
      <w:r w:rsidRPr="006C14AA">
        <w:rPr>
          <w:rFonts w:ascii="Times New Roman" w:hAnsi="Times New Roman"/>
          <w:color w:val="000000" w:themeColor="text1"/>
          <w:sz w:val="28"/>
          <w:szCs w:val="28"/>
        </w:rPr>
        <w:t>ю</w:t>
      </w:r>
      <w:r w:rsidRPr="006C14AA">
        <w:rPr>
          <w:rFonts w:ascii="Times New Roman" w:hAnsi="Times New Roman"/>
          <w:color w:val="000000" w:themeColor="text1"/>
          <w:sz w:val="28"/>
          <w:szCs w:val="28"/>
        </w:rPr>
        <w:t>щих нестандартно мыслить. Такие задачи доступны для указанной возра</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тной группы, так как многие из них имеют игровой характер, позволяют по</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держивать постоянный интерес различными историческими экскурсами, о</w:t>
      </w:r>
      <w:r w:rsidRPr="006C14AA">
        <w:rPr>
          <w:rFonts w:ascii="Times New Roman" w:hAnsi="Times New Roman"/>
          <w:color w:val="000000" w:themeColor="text1"/>
          <w:sz w:val="28"/>
          <w:szCs w:val="28"/>
        </w:rPr>
        <w:t>р</w:t>
      </w:r>
      <w:r w:rsidRPr="006C14AA">
        <w:rPr>
          <w:rFonts w:ascii="Times New Roman" w:hAnsi="Times New Roman"/>
          <w:color w:val="000000" w:themeColor="text1"/>
          <w:sz w:val="28"/>
          <w:szCs w:val="28"/>
        </w:rPr>
        <w:t xml:space="preserve">ганизовывать состязательные ситуации при их решении.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xml:space="preserve"> пол</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чают в основном практические навыки в решении задач, курс не содержит обилия теоретических выкладок, что исключает уменьшение интереса к предмету в данной возрастной группе.</w:t>
      </w:r>
    </w:p>
    <w:p w:rsidR="00F023AE" w:rsidRPr="006C14AA" w:rsidRDefault="0062550F" w:rsidP="00251912">
      <w:pPr>
        <w:spacing w:after="0" w:line="240" w:lineRule="auto"/>
        <w:contextualSpacing/>
        <w:jc w:val="both"/>
        <w:rPr>
          <w:rFonts w:ascii="Times New Roman" w:eastAsia="Arial" w:hAnsi="Times New Roman"/>
          <w:color w:val="000000" w:themeColor="text1"/>
          <w:sz w:val="28"/>
          <w:szCs w:val="28"/>
          <w:lang w:eastAsia="ar-SA"/>
        </w:rPr>
      </w:pPr>
      <w:r w:rsidRPr="006C14AA">
        <w:rPr>
          <w:rFonts w:ascii="Times New Roman" w:hAnsi="Times New Roman"/>
          <w:color w:val="000000" w:themeColor="text1"/>
          <w:sz w:val="28"/>
          <w:szCs w:val="28"/>
        </w:rPr>
        <w:t xml:space="preserve">       Дополнительная образовательная программа «</w:t>
      </w:r>
      <w:r w:rsidR="00887A0F" w:rsidRPr="006C14AA">
        <w:rPr>
          <w:rFonts w:ascii="Times New Roman" w:hAnsi="Times New Roman"/>
          <w:color w:val="000000" w:themeColor="text1"/>
          <w:sz w:val="28"/>
          <w:szCs w:val="28"/>
        </w:rPr>
        <w:t>Эрудит</w:t>
      </w:r>
      <w:r w:rsidRPr="006C14AA">
        <w:rPr>
          <w:rFonts w:ascii="Times New Roman" w:hAnsi="Times New Roman"/>
          <w:color w:val="000000" w:themeColor="text1"/>
          <w:sz w:val="28"/>
          <w:szCs w:val="28"/>
        </w:rPr>
        <w:t xml:space="preserve">» </w:t>
      </w:r>
      <w:r w:rsidR="00F023AE" w:rsidRPr="006C14AA">
        <w:rPr>
          <w:rFonts w:ascii="Times New Roman" w:hAnsi="Times New Roman"/>
          <w:color w:val="000000" w:themeColor="text1"/>
          <w:sz w:val="28"/>
          <w:szCs w:val="28"/>
        </w:rPr>
        <w:t>имеет большое образовательное и воспитательное значение.</w:t>
      </w:r>
      <w:r w:rsidRPr="006C14AA">
        <w:rPr>
          <w:rFonts w:ascii="Times New Roman" w:eastAsia="Arial" w:hAnsi="Times New Roman"/>
          <w:color w:val="000000" w:themeColor="text1"/>
          <w:sz w:val="28"/>
          <w:szCs w:val="28"/>
          <w:lang w:eastAsia="ar-SA"/>
        </w:rPr>
        <w:t xml:space="preserve"> </w:t>
      </w:r>
      <w:r w:rsidR="00F023AE" w:rsidRPr="006C14AA">
        <w:rPr>
          <w:rFonts w:ascii="Times New Roman" w:hAnsi="Times New Roman"/>
          <w:color w:val="000000" w:themeColor="text1"/>
          <w:sz w:val="28"/>
          <w:szCs w:val="28"/>
        </w:rPr>
        <w:t>Он</w:t>
      </w:r>
      <w:r w:rsidRPr="006C14AA">
        <w:rPr>
          <w:rFonts w:ascii="Times New Roman" w:hAnsi="Times New Roman"/>
          <w:color w:val="000000" w:themeColor="text1"/>
          <w:sz w:val="28"/>
          <w:szCs w:val="28"/>
        </w:rPr>
        <w:t>а</w:t>
      </w:r>
      <w:r w:rsidR="00F023AE" w:rsidRPr="006C14AA">
        <w:rPr>
          <w:rFonts w:ascii="Times New Roman" w:hAnsi="Times New Roman"/>
          <w:color w:val="000000" w:themeColor="text1"/>
          <w:sz w:val="28"/>
          <w:szCs w:val="28"/>
        </w:rPr>
        <w:t xml:space="preserve"> направлен</w:t>
      </w:r>
      <w:r w:rsidRPr="006C14AA">
        <w:rPr>
          <w:rFonts w:ascii="Times New Roman" w:hAnsi="Times New Roman"/>
          <w:color w:val="000000" w:themeColor="text1"/>
          <w:sz w:val="28"/>
          <w:szCs w:val="28"/>
        </w:rPr>
        <w:t>а</w:t>
      </w:r>
      <w:r w:rsidR="00F023AE" w:rsidRPr="006C14AA">
        <w:rPr>
          <w:rFonts w:ascii="Times New Roman" w:hAnsi="Times New Roman"/>
          <w:color w:val="000000" w:themeColor="text1"/>
          <w:sz w:val="28"/>
          <w:szCs w:val="28"/>
        </w:rPr>
        <w:t xml:space="preserve"> на овладение </w:t>
      </w:r>
      <w:r w:rsidR="00887A0F" w:rsidRPr="006C14AA">
        <w:rPr>
          <w:rFonts w:ascii="Times New Roman" w:hAnsi="Times New Roman"/>
          <w:color w:val="000000" w:themeColor="text1"/>
          <w:sz w:val="28"/>
          <w:szCs w:val="28"/>
        </w:rPr>
        <w:t>обучающимися</w:t>
      </w:r>
      <w:r w:rsidR="00F023AE" w:rsidRPr="006C14AA">
        <w:rPr>
          <w:rFonts w:ascii="Times New Roman" w:hAnsi="Times New Roman"/>
          <w:color w:val="000000" w:themeColor="text1"/>
          <w:sz w:val="28"/>
          <w:szCs w:val="28"/>
        </w:rPr>
        <w:t xml:space="preserve"> конкретными предметными знаниями и умениями, необх</w:t>
      </w:r>
      <w:r w:rsidR="00F023AE" w:rsidRPr="006C14AA">
        <w:rPr>
          <w:rFonts w:ascii="Times New Roman" w:hAnsi="Times New Roman"/>
          <w:color w:val="000000" w:themeColor="text1"/>
          <w:sz w:val="28"/>
          <w:szCs w:val="28"/>
        </w:rPr>
        <w:t>о</w:t>
      </w:r>
      <w:r w:rsidR="00F023AE" w:rsidRPr="006C14AA">
        <w:rPr>
          <w:rFonts w:ascii="Times New Roman" w:hAnsi="Times New Roman"/>
          <w:color w:val="000000" w:themeColor="text1"/>
          <w:sz w:val="28"/>
          <w:szCs w:val="28"/>
        </w:rPr>
        <w:t>димыми для дальнейшего применения.</w:t>
      </w:r>
    </w:p>
    <w:p w:rsidR="0002230B" w:rsidRPr="006C14AA" w:rsidRDefault="0002230B" w:rsidP="00251912">
      <w:pPr>
        <w:spacing w:after="120"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 xml:space="preserve">           Цель программы</w:t>
      </w:r>
      <w:r w:rsidRPr="006C14AA">
        <w:rPr>
          <w:rFonts w:ascii="Times New Roman" w:hAnsi="Times New Roman"/>
          <w:color w:val="000000" w:themeColor="text1"/>
          <w:sz w:val="28"/>
          <w:szCs w:val="28"/>
        </w:rPr>
        <w:t> – создание условий для раскрытия и развития вну</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 xml:space="preserve">реннего потенциала, способностей высокомотивированных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и детей с признаками одаренности, удовлетворения их познавательных потре</w:t>
      </w: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ностей.</w:t>
      </w:r>
    </w:p>
    <w:p w:rsidR="0002230B" w:rsidRPr="006C14AA" w:rsidRDefault="0002230B" w:rsidP="00251912">
      <w:pPr>
        <w:spacing w:after="12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r w:rsidRPr="006C14AA">
        <w:rPr>
          <w:rFonts w:ascii="Times New Roman" w:hAnsi="Times New Roman"/>
          <w:b/>
          <w:bCs/>
          <w:color w:val="000000" w:themeColor="text1"/>
          <w:sz w:val="28"/>
          <w:szCs w:val="28"/>
        </w:rPr>
        <w:t xml:space="preserve">  Главной задачей</w:t>
      </w:r>
      <w:r w:rsidRPr="006C14AA">
        <w:rPr>
          <w:rFonts w:ascii="Times New Roman" w:hAnsi="Times New Roman"/>
          <w:color w:val="000000" w:themeColor="text1"/>
          <w:sz w:val="28"/>
          <w:szCs w:val="28"/>
        </w:rPr>
        <w:t> данной программы является формирование и разв</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 xml:space="preserve">тие аналитических способностей у одаренных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формирование исследовательских умений, а также развитие у них таких психических фун</w:t>
      </w:r>
      <w:r w:rsidRPr="006C14AA">
        <w:rPr>
          <w:rFonts w:ascii="Times New Roman" w:hAnsi="Times New Roman"/>
          <w:color w:val="000000" w:themeColor="text1"/>
          <w:sz w:val="28"/>
          <w:szCs w:val="28"/>
        </w:rPr>
        <w:t>к</w:t>
      </w:r>
      <w:r w:rsidRPr="006C14AA">
        <w:rPr>
          <w:rFonts w:ascii="Times New Roman" w:hAnsi="Times New Roman"/>
          <w:color w:val="000000" w:themeColor="text1"/>
          <w:sz w:val="28"/>
          <w:szCs w:val="28"/>
        </w:rPr>
        <w:t>ций, как систематичность и последовательность мышления, способность к обобщению, сообразительность, память на числа, сосредоточение внимания, выдержку и настойчивость в работе.</w:t>
      </w:r>
    </w:p>
    <w:p w:rsidR="00C37F87" w:rsidRPr="006C14AA" w:rsidRDefault="00C37F87" w:rsidP="00251912">
      <w:pPr>
        <w:spacing w:after="120" w:line="240" w:lineRule="auto"/>
        <w:contextualSpacing/>
        <w:jc w:val="both"/>
        <w:rPr>
          <w:rFonts w:ascii="Times New Roman" w:hAnsi="Times New Roman"/>
          <w:color w:val="000000" w:themeColor="text1"/>
          <w:sz w:val="28"/>
          <w:szCs w:val="28"/>
        </w:rPr>
      </w:pPr>
    </w:p>
    <w:p w:rsidR="00C37F87" w:rsidRPr="006C14AA" w:rsidRDefault="00C37F87" w:rsidP="00251912">
      <w:pPr>
        <w:spacing w:after="120" w:line="240" w:lineRule="auto"/>
        <w:contextualSpacing/>
        <w:jc w:val="both"/>
        <w:rPr>
          <w:rFonts w:ascii="Times New Roman" w:hAnsi="Times New Roman"/>
          <w:color w:val="000000" w:themeColor="text1"/>
          <w:sz w:val="28"/>
          <w:szCs w:val="28"/>
        </w:rPr>
      </w:pPr>
    </w:p>
    <w:p w:rsidR="0002230B" w:rsidRPr="006C14AA" w:rsidRDefault="0002230B" w:rsidP="00251912">
      <w:pPr>
        <w:spacing w:line="240" w:lineRule="auto"/>
        <w:contextualSpacing/>
        <w:jc w:val="both"/>
        <w:rPr>
          <w:rFonts w:ascii="Times New Roman" w:hAnsi="Times New Roman"/>
          <w:bCs/>
          <w:color w:val="000000" w:themeColor="text1"/>
          <w:sz w:val="28"/>
          <w:szCs w:val="28"/>
        </w:rPr>
      </w:pPr>
      <w:r w:rsidRPr="006C14AA">
        <w:rPr>
          <w:rFonts w:ascii="Times New Roman" w:hAnsi="Times New Roman"/>
          <w:b/>
          <w:color w:val="000000" w:themeColor="text1"/>
          <w:sz w:val="28"/>
          <w:szCs w:val="28"/>
        </w:rPr>
        <w:t xml:space="preserve">        </w:t>
      </w:r>
      <w:r w:rsidRPr="006C14AA">
        <w:rPr>
          <w:rFonts w:ascii="Times New Roman" w:hAnsi="Times New Roman"/>
          <w:color w:val="000000" w:themeColor="text1"/>
          <w:sz w:val="28"/>
          <w:szCs w:val="28"/>
        </w:rPr>
        <w:t>Предлагаемая программа ставит </w:t>
      </w:r>
      <w:r w:rsidRPr="006C14AA">
        <w:rPr>
          <w:rFonts w:ascii="Times New Roman" w:hAnsi="Times New Roman"/>
          <w:bCs/>
          <w:color w:val="000000" w:themeColor="text1"/>
          <w:sz w:val="28"/>
          <w:szCs w:val="28"/>
        </w:rPr>
        <w:t>своими</w:t>
      </w:r>
      <w:r w:rsidRPr="006C14AA">
        <w:rPr>
          <w:rFonts w:ascii="Times New Roman" w:hAnsi="Times New Roman"/>
          <w:b/>
          <w:bCs/>
          <w:color w:val="000000" w:themeColor="text1"/>
          <w:sz w:val="28"/>
          <w:szCs w:val="28"/>
        </w:rPr>
        <w:t xml:space="preserve"> задачами</w:t>
      </w:r>
      <w:r w:rsidRPr="006C14AA">
        <w:rPr>
          <w:rFonts w:ascii="Times New Roman" w:hAnsi="Times New Roman"/>
          <w:bCs/>
          <w:color w:val="000000" w:themeColor="text1"/>
          <w:sz w:val="28"/>
          <w:szCs w:val="28"/>
        </w:rPr>
        <w:t>:</w:t>
      </w:r>
    </w:p>
    <w:p w:rsidR="0002230B" w:rsidRPr="006C14AA" w:rsidRDefault="0002230B" w:rsidP="00251912">
      <w:pPr>
        <w:spacing w:line="240" w:lineRule="auto"/>
        <w:contextualSpacing/>
        <w:jc w:val="both"/>
        <w:rPr>
          <w:rFonts w:ascii="Times New Roman" w:hAnsi="Times New Roman"/>
          <w:b/>
          <w:bCs/>
          <w:color w:val="000000" w:themeColor="text1"/>
          <w:sz w:val="28"/>
          <w:szCs w:val="28"/>
        </w:rPr>
      </w:pPr>
      <w:r w:rsidRPr="006C14AA">
        <w:rPr>
          <w:rFonts w:ascii="Times New Roman" w:hAnsi="Times New Roman"/>
          <w:b/>
          <w:bCs/>
          <w:color w:val="000000" w:themeColor="text1"/>
          <w:sz w:val="28"/>
          <w:szCs w:val="28"/>
        </w:rPr>
        <w:t>Обучающие:</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познакомить  с разными способами и схемами  поиска  решения занимательных задач по математике;</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создать у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целостное представление о стандартных и нестандартных задачах;</w:t>
      </w:r>
    </w:p>
    <w:p w:rsidR="0002230B" w:rsidRPr="006C14AA" w:rsidRDefault="0002230B" w:rsidP="00BB26B1">
      <w:pPr>
        <w:numPr>
          <w:ilvl w:val="0"/>
          <w:numId w:val="1"/>
        </w:numPr>
        <w:suppressAutoHyphens/>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учить решению задач олимпиадного характера, готовить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к успешному участию в олимпиадах по математике;</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готовить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к успешному участию во Всероссийских игровых конкурсах различной направленности.</w:t>
      </w:r>
    </w:p>
    <w:p w:rsidR="0002230B" w:rsidRPr="006C14AA" w:rsidRDefault="0002230B" w:rsidP="00251912">
      <w:pPr>
        <w:spacing w:line="240" w:lineRule="auto"/>
        <w:contextualSpacing/>
        <w:rPr>
          <w:rFonts w:ascii="Times New Roman" w:hAnsi="Times New Roman"/>
          <w:b/>
          <w:color w:val="000000" w:themeColor="text1"/>
          <w:sz w:val="28"/>
          <w:szCs w:val="28"/>
        </w:rPr>
      </w:pPr>
      <w:r w:rsidRPr="006C14AA">
        <w:rPr>
          <w:rFonts w:ascii="Times New Roman" w:hAnsi="Times New Roman"/>
          <w:b/>
          <w:color w:val="000000" w:themeColor="text1"/>
          <w:sz w:val="28"/>
          <w:szCs w:val="28"/>
        </w:rPr>
        <w:t>Воспитывающие:</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способствовать расширению кругозора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дополнить обязательный учебный материал сведениями о математике и математиках, о математических фокусах, софизмах, головоломках;</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вовлекать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в исследовательскую самостоятельную деятельность;</w:t>
      </w:r>
    </w:p>
    <w:p w:rsidR="0002230B" w:rsidRPr="006C14AA" w:rsidRDefault="0002230B" w:rsidP="00BB26B1">
      <w:pPr>
        <w:numPr>
          <w:ilvl w:val="0"/>
          <w:numId w:val="1"/>
        </w:numPr>
        <w:suppressAutoHyphens/>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формировать устойчивый интерес к предмету, </w:t>
      </w:r>
    </w:p>
    <w:p w:rsidR="0002230B" w:rsidRPr="006C14AA" w:rsidRDefault="0002230B" w:rsidP="00BB26B1">
      <w:pPr>
        <w:numPr>
          <w:ilvl w:val="0"/>
          <w:numId w:val="1"/>
        </w:numPr>
        <w:suppressAutoHyphens/>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показать связь математики с другими науками;</w:t>
      </w:r>
    </w:p>
    <w:p w:rsidR="0002230B" w:rsidRPr="006C14AA" w:rsidRDefault="0002230B" w:rsidP="00251912">
      <w:pPr>
        <w:spacing w:line="240" w:lineRule="auto"/>
        <w:contextualSpacing/>
        <w:rPr>
          <w:rFonts w:ascii="Times New Roman" w:hAnsi="Times New Roman"/>
          <w:b/>
          <w:color w:val="000000" w:themeColor="text1"/>
          <w:sz w:val="28"/>
          <w:szCs w:val="28"/>
        </w:rPr>
      </w:pPr>
      <w:r w:rsidRPr="006C14AA">
        <w:rPr>
          <w:rFonts w:ascii="Times New Roman" w:hAnsi="Times New Roman"/>
          <w:b/>
          <w:color w:val="000000" w:themeColor="text1"/>
          <w:sz w:val="28"/>
          <w:szCs w:val="28"/>
        </w:rPr>
        <w:t>Развивающие:</w:t>
      </w:r>
    </w:p>
    <w:p w:rsidR="0002230B" w:rsidRPr="006C14AA" w:rsidRDefault="0002230B" w:rsidP="00BB26B1">
      <w:pPr>
        <w:numPr>
          <w:ilvl w:val="0"/>
          <w:numId w:val="1"/>
        </w:numPr>
        <w:suppressAutoHyphens/>
        <w:spacing w:after="0" w:line="240" w:lineRule="auto"/>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 </w:t>
      </w:r>
      <w:r w:rsidRPr="006C14AA">
        <w:rPr>
          <w:rFonts w:ascii="Times New Roman" w:hAnsi="Times New Roman"/>
          <w:color w:val="000000" w:themeColor="text1"/>
          <w:sz w:val="28"/>
          <w:szCs w:val="28"/>
        </w:rPr>
        <w:t xml:space="preserve">развивать у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общие умения решать любые математические задачи;</w:t>
      </w:r>
    </w:p>
    <w:p w:rsidR="0002230B" w:rsidRPr="006C14AA" w:rsidRDefault="0002230B" w:rsidP="00BB26B1">
      <w:pPr>
        <w:numPr>
          <w:ilvl w:val="0"/>
          <w:numId w:val="1"/>
        </w:numPr>
        <w:suppressAutoHyphens/>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развивать логику и умение нестандартно мыслить;</w:t>
      </w:r>
    </w:p>
    <w:p w:rsidR="0002230B" w:rsidRPr="006C14AA" w:rsidRDefault="0002230B" w:rsidP="00BB26B1">
      <w:pPr>
        <w:numPr>
          <w:ilvl w:val="0"/>
          <w:numId w:val="1"/>
        </w:numPr>
        <w:suppressAutoHyphens/>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развивать математические способности.</w:t>
      </w:r>
    </w:p>
    <w:p w:rsidR="00C37F87" w:rsidRPr="006C14AA" w:rsidRDefault="00173F31" w:rsidP="005B1DCC">
      <w:pPr>
        <w:spacing w:after="12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Обучению решению задач в математике уделяется много внимания, но единственным методом такого обучения на уроках является показ спос</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 xml:space="preserve">бов решения определенных видов стандартных задач и значительная, порой изнурительная практика по овладению ими. Решением нестандартных задач на уроках </w:t>
      </w:r>
      <w:r w:rsidR="00887A0F" w:rsidRPr="006C14AA">
        <w:rPr>
          <w:rFonts w:ascii="Times New Roman" w:hAnsi="Times New Roman"/>
          <w:color w:val="000000" w:themeColor="text1"/>
          <w:sz w:val="28"/>
          <w:szCs w:val="28"/>
        </w:rPr>
        <w:t>обучающиес</w:t>
      </w:r>
      <w:r w:rsidRPr="006C14AA">
        <w:rPr>
          <w:rFonts w:ascii="Times New Roman" w:hAnsi="Times New Roman"/>
          <w:color w:val="000000" w:themeColor="text1"/>
          <w:sz w:val="28"/>
          <w:szCs w:val="28"/>
        </w:rPr>
        <w:t xml:space="preserve">я практически не занимаются или делают это крайне редко. А ведь именно решение таких задач способствует углублению знаний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развитию их природных способностей и дарований, развитию логического, аналитического мышления, вовлекает их в серьезную самосто</w:t>
      </w:r>
      <w:r w:rsidRPr="006C14AA">
        <w:rPr>
          <w:rFonts w:ascii="Times New Roman" w:hAnsi="Times New Roman"/>
          <w:color w:val="000000" w:themeColor="text1"/>
          <w:sz w:val="28"/>
          <w:szCs w:val="28"/>
        </w:rPr>
        <w:t>я</w:t>
      </w:r>
      <w:r w:rsidRPr="006C14AA">
        <w:rPr>
          <w:rFonts w:ascii="Times New Roman" w:hAnsi="Times New Roman"/>
          <w:color w:val="000000" w:themeColor="text1"/>
          <w:sz w:val="28"/>
          <w:szCs w:val="28"/>
        </w:rPr>
        <w:t xml:space="preserve">тельную работу. Поэтому на занятиях </w:t>
      </w:r>
      <w:r w:rsidR="00887A0F" w:rsidRPr="006C14AA">
        <w:rPr>
          <w:rFonts w:ascii="Times New Roman" w:hAnsi="Times New Roman"/>
          <w:color w:val="000000" w:themeColor="text1"/>
          <w:sz w:val="28"/>
          <w:szCs w:val="28"/>
        </w:rPr>
        <w:t>обучающимся</w:t>
      </w:r>
      <w:r w:rsidRPr="006C14AA">
        <w:rPr>
          <w:rFonts w:ascii="Times New Roman" w:hAnsi="Times New Roman"/>
          <w:color w:val="000000" w:themeColor="text1"/>
          <w:sz w:val="28"/>
          <w:szCs w:val="28"/>
        </w:rPr>
        <w:t xml:space="preserve"> предлагаются разли</w:t>
      </w:r>
      <w:r w:rsidRPr="006C14AA">
        <w:rPr>
          <w:rFonts w:ascii="Times New Roman" w:hAnsi="Times New Roman"/>
          <w:color w:val="000000" w:themeColor="text1"/>
          <w:sz w:val="28"/>
          <w:szCs w:val="28"/>
        </w:rPr>
        <w:t>ч</w:t>
      </w:r>
      <w:r w:rsidRPr="006C14AA">
        <w:rPr>
          <w:rFonts w:ascii="Times New Roman" w:hAnsi="Times New Roman"/>
          <w:color w:val="000000" w:themeColor="text1"/>
          <w:sz w:val="28"/>
          <w:szCs w:val="28"/>
        </w:rPr>
        <w:t>ные виды нестандартных задач: числовые ребусы, старинные, логические з</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дачи, задачи на лабиринты, на разрезания, перекладывания, перекраивания, переливания, взвешивания, комбинаторные задачи, а также даются способы и методы их решения.</w:t>
      </w:r>
    </w:p>
    <w:p w:rsidR="001F3104" w:rsidRPr="006C14AA" w:rsidRDefault="001F3104"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Участники программы: </w:t>
      </w:r>
      <w:r w:rsidRPr="006C14AA">
        <w:rPr>
          <w:rFonts w:ascii="Times New Roman" w:hAnsi="Times New Roman"/>
          <w:color w:val="000000" w:themeColor="text1"/>
          <w:sz w:val="28"/>
          <w:szCs w:val="28"/>
        </w:rPr>
        <w:t xml:space="preserve">обучающиеся </w:t>
      </w:r>
      <w:r w:rsidR="00887A0F" w:rsidRPr="006C14AA">
        <w:rPr>
          <w:rFonts w:ascii="Times New Roman" w:hAnsi="Times New Roman"/>
          <w:color w:val="000000" w:themeColor="text1"/>
          <w:sz w:val="28"/>
          <w:szCs w:val="28"/>
        </w:rPr>
        <w:t>7-8</w:t>
      </w:r>
      <w:r w:rsidRPr="006C14AA">
        <w:rPr>
          <w:rFonts w:ascii="Times New Roman" w:hAnsi="Times New Roman"/>
          <w:color w:val="000000" w:themeColor="text1"/>
          <w:sz w:val="28"/>
          <w:szCs w:val="28"/>
        </w:rPr>
        <w:t xml:space="preserve"> классов, возраст 12-1</w:t>
      </w:r>
      <w:r w:rsidR="00887A0F" w:rsidRPr="006C14AA">
        <w:rPr>
          <w:rFonts w:ascii="Times New Roman" w:hAnsi="Times New Roman"/>
          <w:color w:val="000000" w:themeColor="text1"/>
          <w:sz w:val="28"/>
          <w:szCs w:val="28"/>
        </w:rPr>
        <w:t xml:space="preserve">4 </w:t>
      </w:r>
      <w:r w:rsidRPr="006C14AA">
        <w:rPr>
          <w:rFonts w:ascii="Times New Roman" w:hAnsi="Times New Roman"/>
          <w:color w:val="000000" w:themeColor="text1"/>
          <w:sz w:val="28"/>
          <w:szCs w:val="28"/>
        </w:rPr>
        <w:t>лет.</w:t>
      </w:r>
    </w:p>
    <w:p w:rsidR="001F3104" w:rsidRPr="006C14AA" w:rsidRDefault="001F3104"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Срок реализации: </w:t>
      </w:r>
      <w:r w:rsidRPr="006C14AA">
        <w:rPr>
          <w:rFonts w:ascii="Times New Roman" w:hAnsi="Times New Roman"/>
          <w:color w:val="000000" w:themeColor="text1"/>
          <w:sz w:val="28"/>
          <w:szCs w:val="28"/>
        </w:rPr>
        <w:t>1 год</w:t>
      </w:r>
    </w:p>
    <w:p w:rsidR="001F3104" w:rsidRPr="006C14AA" w:rsidRDefault="001F3104" w:rsidP="00251912">
      <w:pPr>
        <w:spacing w:before="100" w:beforeAutospacing="1" w:after="100" w:afterAutospacing="1" w:line="240" w:lineRule="auto"/>
        <w:contextualSpacing/>
        <w:jc w:val="both"/>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Режим занятий: </w:t>
      </w:r>
      <w:r w:rsidRPr="006C14AA">
        <w:rPr>
          <w:rFonts w:ascii="Times New Roman" w:hAnsi="Times New Roman"/>
          <w:color w:val="000000" w:themeColor="text1"/>
          <w:sz w:val="28"/>
          <w:szCs w:val="28"/>
        </w:rPr>
        <w:t>Дополнительная образовательная  программа “</w:t>
      </w:r>
      <w:r w:rsidR="00887A0F" w:rsidRPr="006C14AA">
        <w:rPr>
          <w:rFonts w:ascii="Times New Roman" w:hAnsi="Times New Roman"/>
          <w:color w:val="000000" w:themeColor="text1"/>
          <w:sz w:val="28"/>
          <w:szCs w:val="28"/>
        </w:rPr>
        <w:t>Эрудит</w:t>
      </w:r>
      <w:r w:rsidRPr="006C14AA">
        <w:rPr>
          <w:rFonts w:ascii="Times New Roman" w:hAnsi="Times New Roman"/>
          <w:color w:val="000000" w:themeColor="text1"/>
          <w:sz w:val="28"/>
          <w:szCs w:val="28"/>
        </w:rPr>
        <w:t>” ра</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считана  на 1 год,   3</w:t>
      </w:r>
      <w:r w:rsidR="00887A0F" w:rsidRPr="006C14AA">
        <w:rPr>
          <w:rFonts w:ascii="Times New Roman" w:hAnsi="Times New Roman"/>
          <w:color w:val="000000" w:themeColor="text1"/>
          <w:sz w:val="28"/>
          <w:szCs w:val="28"/>
        </w:rPr>
        <w:t>0</w:t>
      </w:r>
      <w:r w:rsidRPr="006C14AA">
        <w:rPr>
          <w:rFonts w:ascii="Times New Roman" w:hAnsi="Times New Roman"/>
          <w:color w:val="000000" w:themeColor="text1"/>
          <w:sz w:val="28"/>
          <w:szCs w:val="28"/>
        </w:rPr>
        <w:t xml:space="preserve"> занятий (один раз в  неделю, продолжительность зан</w:t>
      </w:r>
      <w:r w:rsidRPr="006C14AA">
        <w:rPr>
          <w:rFonts w:ascii="Times New Roman" w:hAnsi="Times New Roman"/>
          <w:color w:val="000000" w:themeColor="text1"/>
          <w:sz w:val="28"/>
          <w:szCs w:val="28"/>
        </w:rPr>
        <w:t>я</w:t>
      </w:r>
      <w:r w:rsidRPr="006C14AA">
        <w:rPr>
          <w:rFonts w:ascii="Times New Roman" w:hAnsi="Times New Roman"/>
          <w:color w:val="000000" w:themeColor="text1"/>
          <w:sz w:val="28"/>
          <w:szCs w:val="28"/>
        </w:rPr>
        <w:t>тия 45 минут) и предусматривает диагностику развития детей.</w:t>
      </w:r>
    </w:p>
    <w:p w:rsidR="00B74C4A" w:rsidRPr="006C14AA" w:rsidRDefault="001F3104"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Формы работы: </w:t>
      </w:r>
      <w:r w:rsidRPr="006C14AA">
        <w:rPr>
          <w:rFonts w:ascii="Times New Roman" w:hAnsi="Times New Roman"/>
          <w:color w:val="000000" w:themeColor="text1"/>
          <w:sz w:val="28"/>
          <w:szCs w:val="28"/>
        </w:rPr>
        <w:t>Занятия будут достигать успеха, если дети заинтересованы и увлечены работой. Для этого необходима хорошая организация и прод</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lastRenderedPageBreak/>
        <w:t xml:space="preserve">манная методика проведения занятий. Изучение теоретического материала включает в себя </w:t>
      </w:r>
      <w:r w:rsidRPr="006C14AA">
        <w:rPr>
          <w:rFonts w:ascii="Times New Roman" w:hAnsi="Times New Roman"/>
          <w:i/>
          <w:color w:val="000000" w:themeColor="text1"/>
          <w:sz w:val="28"/>
          <w:szCs w:val="28"/>
        </w:rPr>
        <w:t>рассказ, беседа, анализ решений математических задач.</w:t>
      </w:r>
      <w:r w:rsidRPr="006C14AA">
        <w:rPr>
          <w:rFonts w:ascii="Times New Roman" w:hAnsi="Times New Roman"/>
          <w:color w:val="000000" w:themeColor="text1"/>
          <w:sz w:val="28"/>
          <w:szCs w:val="28"/>
        </w:rPr>
        <w:t xml:space="preserve"> </w:t>
      </w:r>
    </w:p>
    <w:p w:rsidR="001F3104" w:rsidRPr="006C14AA" w:rsidRDefault="001F3104"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b/>
          <w:color w:val="000000" w:themeColor="text1"/>
          <w:sz w:val="28"/>
          <w:szCs w:val="28"/>
        </w:rPr>
        <w:t>Основные методы обучения</w:t>
      </w:r>
      <w:r w:rsidRPr="006C14AA">
        <w:rPr>
          <w:rFonts w:ascii="Times New Roman" w:hAnsi="Times New Roman"/>
          <w:color w:val="000000" w:themeColor="text1"/>
          <w:sz w:val="28"/>
          <w:szCs w:val="28"/>
        </w:rPr>
        <w:t xml:space="preserve"> – </w:t>
      </w:r>
      <w:r w:rsidRPr="006C14AA">
        <w:rPr>
          <w:rFonts w:ascii="Times New Roman" w:hAnsi="Times New Roman"/>
          <w:i/>
          <w:color w:val="000000" w:themeColor="text1"/>
          <w:sz w:val="28"/>
          <w:szCs w:val="28"/>
        </w:rPr>
        <w:t>словесный, наглядный.</w:t>
      </w:r>
      <w:r w:rsidRPr="006C14AA">
        <w:rPr>
          <w:rFonts w:ascii="Times New Roman" w:hAnsi="Times New Roman"/>
          <w:color w:val="000000" w:themeColor="text1"/>
          <w:sz w:val="28"/>
          <w:szCs w:val="28"/>
        </w:rPr>
        <w:t xml:space="preserve"> Практическая часть - это закрепление материала через игровую деятельность (</w:t>
      </w:r>
      <w:r w:rsidRPr="006C14AA">
        <w:rPr>
          <w:rFonts w:ascii="Times New Roman" w:hAnsi="Times New Roman"/>
          <w:i/>
          <w:color w:val="000000" w:themeColor="text1"/>
          <w:sz w:val="28"/>
          <w:szCs w:val="28"/>
        </w:rPr>
        <w:t>сюжетно-ролевые игры, игры-соревнования, игры-путешествия, игры-эстафеты и др</w:t>
      </w:r>
      <w:r w:rsidRPr="006C14AA">
        <w:rPr>
          <w:rFonts w:ascii="Times New Roman" w:hAnsi="Times New Roman"/>
          <w:color w:val="000000" w:themeColor="text1"/>
          <w:sz w:val="28"/>
          <w:szCs w:val="28"/>
        </w:rPr>
        <w:t xml:space="preserve">.) </w:t>
      </w:r>
    </w:p>
    <w:p w:rsidR="001F3104" w:rsidRPr="006C14AA" w:rsidRDefault="001F3104"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Использование игровых приемов повышают интерес к данному виду деятельности и эффективность обучения. Кроме того, используются и другие формы изучения и закрепления материала: </w:t>
      </w:r>
      <w:r w:rsidRPr="006C14AA">
        <w:rPr>
          <w:rFonts w:ascii="Times New Roman" w:hAnsi="Times New Roman"/>
          <w:i/>
          <w:color w:val="000000" w:themeColor="text1"/>
          <w:sz w:val="28"/>
          <w:szCs w:val="28"/>
        </w:rPr>
        <w:t>конкурсы кроссвордов, изготовл</w:t>
      </w:r>
      <w:r w:rsidRPr="006C14AA">
        <w:rPr>
          <w:rFonts w:ascii="Times New Roman" w:hAnsi="Times New Roman"/>
          <w:i/>
          <w:color w:val="000000" w:themeColor="text1"/>
          <w:sz w:val="28"/>
          <w:szCs w:val="28"/>
        </w:rPr>
        <w:t>е</w:t>
      </w:r>
      <w:r w:rsidRPr="006C14AA">
        <w:rPr>
          <w:rFonts w:ascii="Times New Roman" w:hAnsi="Times New Roman"/>
          <w:i/>
          <w:color w:val="000000" w:themeColor="text1"/>
          <w:sz w:val="28"/>
          <w:szCs w:val="28"/>
        </w:rPr>
        <w:t>ние моделей, проведение КВН, викторин, конкурсов</w:t>
      </w:r>
      <w:r w:rsidRPr="006C14AA">
        <w:rPr>
          <w:rFonts w:ascii="Times New Roman" w:hAnsi="Times New Roman"/>
          <w:color w:val="000000" w:themeColor="text1"/>
          <w:sz w:val="28"/>
          <w:szCs w:val="28"/>
        </w:rPr>
        <w:t xml:space="preserve"> и т.д. </w:t>
      </w:r>
      <w:r w:rsidRPr="006C14AA">
        <w:rPr>
          <w:rFonts w:ascii="Times New Roman" w:hAnsi="Times New Roman"/>
          <w:i/>
          <w:color w:val="000000" w:themeColor="text1"/>
          <w:sz w:val="28"/>
          <w:szCs w:val="28"/>
        </w:rPr>
        <w:t>Творческие раб</w:t>
      </w:r>
      <w:r w:rsidRPr="006C14AA">
        <w:rPr>
          <w:rFonts w:ascii="Times New Roman" w:hAnsi="Times New Roman"/>
          <w:i/>
          <w:color w:val="000000" w:themeColor="text1"/>
          <w:sz w:val="28"/>
          <w:szCs w:val="28"/>
        </w:rPr>
        <w:t>о</w:t>
      </w:r>
      <w:r w:rsidRPr="006C14AA">
        <w:rPr>
          <w:rFonts w:ascii="Times New Roman" w:hAnsi="Times New Roman"/>
          <w:i/>
          <w:color w:val="000000" w:themeColor="text1"/>
          <w:sz w:val="28"/>
          <w:szCs w:val="28"/>
        </w:rPr>
        <w:t>ты, проектная деятельность</w:t>
      </w:r>
      <w:r w:rsidRPr="006C14AA">
        <w:rPr>
          <w:rFonts w:ascii="Times New Roman" w:hAnsi="Times New Roman"/>
          <w:color w:val="000000" w:themeColor="text1"/>
          <w:sz w:val="28"/>
          <w:szCs w:val="28"/>
        </w:rPr>
        <w:t xml:space="preserve"> и другие технологии, используемые в системе работы </w:t>
      </w:r>
      <w:r w:rsidR="00887A0F" w:rsidRPr="006C14AA">
        <w:rPr>
          <w:rFonts w:ascii="Times New Roman" w:hAnsi="Times New Roman"/>
          <w:color w:val="000000" w:themeColor="text1"/>
          <w:sz w:val="28"/>
          <w:szCs w:val="28"/>
        </w:rPr>
        <w:t>занятий</w:t>
      </w:r>
      <w:r w:rsidRPr="006C14AA">
        <w:rPr>
          <w:rFonts w:ascii="Times New Roman" w:hAnsi="Times New Roman"/>
          <w:color w:val="000000" w:themeColor="text1"/>
          <w:sz w:val="28"/>
          <w:szCs w:val="28"/>
        </w:rPr>
        <w:t>, должны быть основаны на любознательности детей, кот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рую и следует поддерживать и направлять.</w:t>
      </w:r>
      <w:r w:rsidRPr="006C14AA">
        <w:rPr>
          <w:rFonts w:ascii="Times New Roman" w:hAnsi="Times New Roman"/>
          <w:color w:val="000000" w:themeColor="text1"/>
          <w:sz w:val="28"/>
          <w:szCs w:val="28"/>
          <w:bdr w:val="none" w:sz="0" w:space="0" w:color="auto" w:frame="1"/>
        </w:rPr>
        <w:t> </w:t>
      </w:r>
      <w:r w:rsidR="00887A0F" w:rsidRPr="006C14AA">
        <w:rPr>
          <w:rFonts w:ascii="Times New Roman" w:hAnsi="Times New Roman"/>
          <w:color w:val="000000" w:themeColor="text1"/>
          <w:sz w:val="28"/>
          <w:szCs w:val="28"/>
        </w:rPr>
        <w:t> Данная практика поможет им</w:t>
      </w:r>
      <w:r w:rsidRPr="006C14AA">
        <w:rPr>
          <w:rFonts w:ascii="Times New Roman" w:hAnsi="Times New Roman"/>
          <w:color w:val="000000" w:themeColor="text1"/>
          <w:sz w:val="28"/>
          <w:szCs w:val="28"/>
        </w:rPr>
        <w:t xml:space="preserve"> у</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пешно овладеть не только общеучебными умениями и навыками, но и осва</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вать более сложный уровень знаний по предмету, достойно выступать на олимпиадах и участвовать в различных конкурсах.</w:t>
      </w:r>
    </w:p>
    <w:p w:rsidR="00F210F4" w:rsidRPr="006C14AA" w:rsidRDefault="00F210F4" w:rsidP="00251912">
      <w:pPr>
        <w:spacing w:after="12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Работа </w:t>
      </w:r>
      <w:r w:rsidR="00887A0F" w:rsidRPr="006C14AA">
        <w:rPr>
          <w:rFonts w:ascii="Times New Roman" w:hAnsi="Times New Roman"/>
          <w:color w:val="000000" w:themeColor="text1"/>
          <w:sz w:val="28"/>
          <w:szCs w:val="28"/>
        </w:rPr>
        <w:t>творческого объединения</w:t>
      </w:r>
      <w:r w:rsidRPr="006C14AA">
        <w:rPr>
          <w:rFonts w:ascii="Times New Roman" w:hAnsi="Times New Roman"/>
          <w:color w:val="000000" w:themeColor="text1"/>
          <w:sz w:val="28"/>
          <w:szCs w:val="28"/>
        </w:rPr>
        <w:t xml:space="preserve"> осуществляется с учетом индивид</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 xml:space="preserve">ального подхода к обучению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с использованием </w:t>
      </w:r>
      <w:r w:rsidRPr="006C14AA">
        <w:rPr>
          <w:rFonts w:ascii="Times New Roman" w:hAnsi="Times New Roman"/>
          <w:b/>
          <w:color w:val="000000" w:themeColor="text1"/>
          <w:sz w:val="28"/>
          <w:szCs w:val="28"/>
        </w:rPr>
        <w:t>активных форм и методов познавательной деятельности, современных образов</w:t>
      </w:r>
      <w:r w:rsidRPr="006C14AA">
        <w:rPr>
          <w:rFonts w:ascii="Times New Roman" w:hAnsi="Times New Roman"/>
          <w:b/>
          <w:color w:val="000000" w:themeColor="text1"/>
          <w:sz w:val="28"/>
          <w:szCs w:val="28"/>
        </w:rPr>
        <w:t>а</w:t>
      </w:r>
      <w:r w:rsidRPr="006C14AA">
        <w:rPr>
          <w:rFonts w:ascii="Times New Roman" w:hAnsi="Times New Roman"/>
          <w:b/>
          <w:color w:val="000000" w:themeColor="text1"/>
          <w:sz w:val="28"/>
          <w:szCs w:val="28"/>
        </w:rPr>
        <w:t>тельных технологий</w:t>
      </w:r>
      <w:r w:rsidRPr="006C14AA">
        <w:rPr>
          <w:rFonts w:ascii="Times New Roman" w:hAnsi="Times New Roman"/>
          <w:color w:val="000000" w:themeColor="text1"/>
          <w:sz w:val="28"/>
          <w:szCs w:val="28"/>
        </w:rPr>
        <w:t>: информационно-коммуникативной, исследовател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 xml:space="preserve">ской (проблемно-поисковой), деятельностного подхода и другие. Учитывая физиологические и психологические особенности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w:t>
      </w:r>
      <w:r w:rsidR="00887A0F" w:rsidRPr="006C14AA">
        <w:rPr>
          <w:rFonts w:ascii="Times New Roman" w:hAnsi="Times New Roman"/>
          <w:color w:val="000000" w:themeColor="text1"/>
          <w:sz w:val="28"/>
          <w:szCs w:val="28"/>
        </w:rPr>
        <w:t>7-8</w:t>
      </w:r>
      <w:r w:rsidRPr="006C14AA">
        <w:rPr>
          <w:rFonts w:ascii="Times New Roman" w:hAnsi="Times New Roman"/>
          <w:color w:val="000000" w:themeColor="text1"/>
          <w:sz w:val="28"/>
          <w:szCs w:val="28"/>
        </w:rPr>
        <w:t xml:space="preserve"> классов, занятия </w:t>
      </w:r>
      <w:r w:rsidR="00887A0F" w:rsidRPr="006C14AA">
        <w:rPr>
          <w:rFonts w:ascii="Times New Roman" w:hAnsi="Times New Roman"/>
          <w:color w:val="000000" w:themeColor="text1"/>
          <w:sz w:val="28"/>
          <w:szCs w:val="28"/>
        </w:rPr>
        <w:t>объединения</w:t>
      </w:r>
      <w:r w:rsidRPr="006C14AA">
        <w:rPr>
          <w:rFonts w:ascii="Times New Roman" w:hAnsi="Times New Roman"/>
          <w:color w:val="000000" w:themeColor="text1"/>
          <w:sz w:val="28"/>
          <w:szCs w:val="28"/>
        </w:rPr>
        <w:t xml:space="preserve"> должны быть разнообразными как по содержанию, так и по организации учебной деятельности. Поэтому занятие включает в себя либо приемы устного счета, либо теоретические подходы к решению задач и, конечно, решение самих нестандартных задач, дополненные математическ</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 xml:space="preserve">ми играми, головоломками, биографическими миниатюрами, занимательным материалом. Каждое теоретическое положение рассматривается на какой – либо конкретной задаче, что позволяет активно вовлекать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xml:space="preserve"> в процесс ее обсуждения и решения. Во время проведения занятий, посвяще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 xml:space="preserve">ных изучению теории (поиск плана решения, методы решения нестандартных задач), уместна организация групповой работы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с целью разв</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тия самостоятельности мышления и исследовательских умений.</w:t>
      </w:r>
    </w:p>
    <w:p w:rsidR="00F210F4" w:rsidRPr="006C14AA" w:rsidRDefault="00F210F4" w:rsidP="00251912">
      <w:pPr>
        <w:spacing w:after="12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На протяжении всего периода работы с </w:t>
      </w:r>
      <w:r w:rsidR="00887A0F" w:rsidRPr="006C14AA">
        <w:rPr>
          <w:rFonts w:ascii="Times New Roman" w:hAnsi="Times New Roman"/>
          <w:color w:val="000000" w:themeColor="text1"/>
          <w:sz w:val="28"/>
          <w:szCs w:val="28"/>
        </w:rPr>
        <w:t>обучаю</w:t>
      </w:r>
      <w:r w:rsidRPr="006C14AA">
        <w:rPr>
          <w:rFonts w:ascii="Times New Roman" w:hAnsi="Times New Roman"/>
          <w:color w:val="000000" w:themeColor="text1"/>
          <w:sz w:val="28"/>
          <w:szCs w:val="28"/>
        </w:rPr>
        <w:t xml:space="preserve">щимися планируется выполнение творческих и исследовательских работ, соответствующих их способностям и интересам, с которыми они могут выступить на занятиях </w:t>
      </w:r>
      <w:r w:rsidR="00887A0F" w:rsidRPr="006C14AA">
        <w:rPr>
          <w:rFonts w:ascii="Times New Roman" w:hAnsi="Times New Roman"/>
          <w:color w:val="000000" w:themeColor="text1"/>
          <w:sz w:val="28"/>
          <w:szCs w:val="28"/>
        </w:rPr>
        <w:t xml:space="preserve">творческого объединения и </w:t>
      </w:r>
      <w:r w:rsidRPr="006C14AA">
        <w:rPr>
          <w:rFonts w:ascii="Times New Roman" w:hAnsi="Times New Roman"/>
          <w:color w:val="000000" w:themeColor="text1"/>
          <w:sz w:val="28"/>
          <w:szCs w:val="28"/>
        </w:rPr>
        <w:t xml:space="preserve"> школьных конференциях.</w:t>
      </w:r>
    </w:p>
    <w:p w:rsidR="00F210F4" w:rsidRPr="006C14AA" w:rsidRDefault="00F210F4"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p>
    <w:p w:rsidR="00B80550" w:rsidRDefault="00B80550" w:rsidP="00251912">
      <w:pPr>
        <w:spacing w:after="120" w:line="240" w:lineRule="auto"/>
        <w:contextualSpacing/>
        <w:jc w:val="center"/>
        <w:rPr>
          <w:rFonts w:ascii="Times New Roman" w:hAnsi="Times New Roman"/>
          <w:b/>
          <w:color w:val="000000" w:themeColor="text1"/>
          <w:sz w:val="28"/>
          <w:szCs w:val="28"/>
        </w:rPr>
      </w:pPr>
    </w:p>
    <w:p w:rsidR="00F210F4" w:rsidRPr="006C14AA" w:rsidRDefault="00F210F4" w:rsidP="00251912">
      <w:pPr>
        <w:spacing w:after="120" w:line="240" w:lineRule="auto"/>
        <w:contextualSpacing/>
        <w:jc w:val="center"/>
        <w:rPr>
          <w:rFonts w:ascii="Times New Roman" w:hAnsi="Times New Roman"/>
          <w:color w:val="000000" w:themeColor="text1"/>
          <w:sz w:val="28"/>
          <w:szCs w:val="28"/>
        </w:rPr>
      </w:pPr>
      <w:r w:rsidRPr="006C14AA">
        <w:rPr>
          <w:rFonts w:ascii="Times New Roman" w:hAnsi="Times New Roman"/>
          <w:b/>
          <w:color w:val="000000" w:themeColor="text1"/>
          <w:sz w:val="28"/>
          <w:szCs w:val="28"/>
        </w:rPr>
        <w:t>Ожидаемые результаты обучения</w:t>
      </w:r>
    </w:p>
    <w:p w:rsidR="00F210F4" w:rsidRPr="006C14AA" w:rsidRDefault="00835287" w:rsidP="00251912">
      <w:pPr>
        <w:spacing w:after="120" w:line="240" w:lineRule="auto"/>
        <w:contextualSpacing/>
        <w:jc w:val="both"/>
        <w:rPr>
          <w:rFonts w:ascii="Times New Roman" w:hAnsi="Times New Roman"/>
          <w:i/>
          <w:color w:val="000000" w:themeColor="text1"/>
          <w:sz w:val="28"/>
          <w:szCs w:val="28"/>
        </w:rPr>
      </w:pPr>
      <w:r w:rsidRPr="006C14AA">
        <w:rPr>
          <w:rFonts w:ascii="Times New Roman" w:hAnsi="Times New Roman"/>
          <w:color w:val="000000" w:themeColor="text1"/>
          <w:sz w:val="28"/>
          <w:szCs w:val="28"/>
        </w:rPr>
        <w:t xml:space="preserve">       </w:t>
      </w:r>
      <w:r w:rsidR="00F210F4" w:rsidRPr="006C14AA">
        <w:rPr>
          <w:rFonts w:ascii="Times New Roman" w:hAnsi="Times New Roman"/>
          <w:color w:val="000000" w:themeColor="text1"/>
          <w:sz w:val="28"/>
          <w:szCs w:val="28"/>
        </w:rPr>
        <w:t xml:space="preserve"> В ходе проведения занятий </w:t>
      </w:r>
      <w:r w:rsidR="00887A0F" w:rsidRPr="006C14AA">
        <w:rPr>
          <w:rFonts w:ascii="Times New Roman" w:hAnsi="Times New Roman"/>
          <w:color w:val="000000" w:themeColor="text1"/>
          <w:sz w:val="28"/>
          <w:szCs w:val="28"/>
        </w:rPr>
        <w:t>творческого объединения</w:t>
      </w:r>
      <w:r w:rsidR="00F210F4" w:rsidRPr="006C14AA">
        <w:rPr>
          <w:rFonts w:ascii="Times New Roman" w:hAnsi="Times New Roman"/>
          <w:color w:val="000000" w:themeColor="text1"/>
          <w:sz w:val="28"/>
          <w:szCs w:val="28"/>
        </w:rPr>
        <w:t xml:space="preserve"> следует обратить внимание на то, чтобы обучающиеся овладели умениями общеучебного х</w:t>
      </w:r>
      <w:r w:rsidR="00F210F4" w:rsidRPr="006C14AA">
        <w:rPr>
          <w:rFonts w:ascii="Times New Roman" w:hAnsi="Times New Roman"/>
          <w:color w:val="000000" w:themeColor="text1"/>
          <w:sz w:val="28"/>
          <w:szCs w:val="28"/>
        </w:rPr>
        <w:t>а</w:t>
      </w:r>
      <w:r w:rsidR="00F210F4" w:rsidRPr="006C14AA">
        <w:rPr>
          <w:rFonts w:ascii="Times New Roman" w:hAnsi="Times New Roman"/>
          <w:color w:val="000000" w:themeColor="text1"/>
          <w:sz w:val="28"/>
          <w:szCs w:val="28"/>
        </w:rPr>
        <w:t xml:space="preserve">рактера, разнообразными способами деятельности, </w:t>
      </w:r>
      <w:r w:rsidR="00F210F4" w:rsidRPr="006C14AA">
        <w:rPr>
          <w:rFonts w:ascii="Times New Roman" w:hAnsi="Times New Roman"/>
          <w:i/>
          <w:color w:val="000000" w:themeColor="text1"/>
          <w:sz w:val="28"/>
          <w:szCs w:val="28"/>
        </w:rPr>
        <w:t>приобрели опыт:</w:t>
      </w:r>
    </w:p>
    <w:p w:rsidR="00F210F4" w:rsidRPr="006C14AA" w:rsidRDefault="00F210F4" w:rsidP="00BB26B1">
      <w:pPr>
        <w:numPr>
          <w:ilvl w:val="0"/>
          <w:numId w:val="2"/>
        </w:numPr>
        <w:spacing w:before="100" w:beforeAutospacing="1" w:after="100" w:afterAutospacing="1" w:line="240" w:lineRule="auto"/>
        <w:ind w:left="37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использования особых приемов устного счета;</w:t>
      </w:r>
    </w:p>
    <w:p w:rsidR="00F210F4" w:rsidRPr="006C14AA" w:rsidRDefault="00F210F4" w:rsidP="00BB26B1">
      <w:pPr>
        <w:numPr>
          <w:ilvl w:val="0"/>
          <w:numId w:val="2"/>
        </w:numPr>
        <w:spacing w:before="100" w:beforeAutospacing="1" w:after="100" w:afterAutospacing="1" w:line="240" w:lineRule="auto"/>
        <w:ind w:left="37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решения стандартных и нестандартных задач;</w:t>
      </w:r>
    </w:p>
    <w:p w:rsidR="00F210F4" w:rsidRPr="006C14AA" w:rsidRDefault="00F210F4" w:rsidP="00BB26B1">
      <w:pPr>
        <w:numPr>
          <w:ilvl w:val="0"/>
          <w:numId w:val="2"/>
        </w:numPr>
        <w:spacing w:before="100" w:beforeAutospacing="1" w:after="100" w:afterAutospacing="1" w:line="240" w:lineRule="auto"/>
        <w:ind w:left="37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исследовательской деятельности;</w:t>
      </w:r>
    </w:p>
    <w:p w:rsidR="00F210F4" w:rsidRPr="006C14AA" w:rsidRDefault="00F210F4" w:rsidP="00BB26B1">
      <w:pPr>
        <w:numPr>
          <w:ilvl w:val="0"/>
          <w:numId w:val="2"/>
        </w:numPr>
        <w:spacing w:before="100" w:beforeAutospacing="1" w:after="100" w:afterAutospacing="1" w:line="240" w:lineRule="auto"/>
        <w:ind w:left="37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грамотного использования математического языка в устной и письме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ной речи;</w:t>
      </w:r>
    </w:p>
    <w:p w:rsidR="00F210F4" w:rsidRPr="006C14AA" w:rsidRDefault="00F210F4" w:rsidP="00BB26B1">
      <w:pPr>
        <w:numPr>
          <w:ilvl w:val="0"/>
          <w:numId w:val="2"/>
        </w:numPr>
        <w:spacing w:before="100" w:beforeAutospacing="1" w:after="100" w:afterAutospacing="1" w:line="240" w:lineRule="auto"/>
        <w:ind w:left="37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поиска, систематизации, анализа, классификации информации;</w:t>
      </w:r>
    </w:p>
    <w:p w:rsidR="00F210F4" w:rsidRPr="006C14AA" w:rsidRDefault="00F210F4" w:rsidP="00BB26B1">
      <w:pPr>
        <w:numPr>
          <w:ilvl w:val="0"/>
          <w:numId w:val="2"/>
        </w:numPr>
        <w:spacing w:before="100" w:beforeAutospacing="1" w:after="100" w:afterAutospacing="1" w:line="240" w:lineRule="auto"/>
        <w:ind w:left="37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использования учебной и справочной литературы.</w:t>
      </w:r>
    </w:p>
    <w:p w:rsidR="00835287" w:rsidRPr="006C14AA" w:rsidRDefault="00835287" w:rsidP="00251912">
      <w:pPr>
        <w:spacing w:line="240" w:lineRule="auto"/>
        <w:ind w:firstLine="540"/>
        <w:contextualSpacing/>
        <w:jc w:val="both"/>
        <w:rPr>
          <w:rFonts w:ascii="Times New Roman" w:hAnsi="Times New Roman"/>
          <w:b/>
          <w:color w:val="000000" w:themeColor="text1"/>
          <w:sz w:val="28"/>
          <w:szCs w:val="28"/>
        </w:rPr>
      </w:pPr>
      <w:r w:rsidRPr="006C14AA">
        <w:rPr>
          <w:rFonts w:ascii="Times New Roman" w:hAnsi="Times New Roman"/>
          <w:b/>
          <w:color w:val="000000" w:themeColor="text1"/>
          <w:sz w:val="28"/>
          <w:szCs w:val="28"/>
        </w:rPr>
        <w:t>Требования к уровню усвоения изучаемого материала</w:t>
      </w:r>
    </w:p>
    <w:p w:rsidR="00835287" w:rsidRPr="006C14AA" w:rsidRDefault="00835287" w:rsidP="00251912">
      <w:pPr>
        <w:widowControl w:val="0"/>
        <w:autoSpaceDE w:val="0"/>
        <w:autoSpaceDN w:val="0"/>
        <w:adjustRightInd w:val="0"/>
        <w:spacing w:before="60" w:line="240" w:lineRule="auto"/>
        <w:ind w:firstLine="567"/>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В ходе освоения содержания курса учащиеся </w:t>
      </w:r>
      <w:r w:rsidRPr="006C14AA">
        <w:rPr>
          <w:rFonts w:ascii="Times New Roman" w:hAnsi="Times New Roman"/>
          <w:b/>
          <w:color w:val="000000" w:themeColor="text1"/>
          <w:sz w:val="28"/>
          <w:szCs w:val="28"/>
        </w:rPr>
        <w:t>получают возможность</w:t>
      </w:r>
      <w:r w:rsidRPr="006C14AA">
        <w:rPr>
          <w:rFonts w:ascii="Times New Roman" w:hAnsi="Times New Roman"/>
          <w:color w:val="000000" w:themeColor="text1"/>
          <w:sz w:val="28"/>
          <w:szCs w:val="28"/>
        </w:rPr>
        <w:t xml:space="preserve">: </w:t>
      </w:r>
    </w:p>
    <w:p w:rsidR="00835287" w:rsidRPr="006C14AA" w:rsidRDefault="00835287" w:rsidP="00BB26B1">
      <w:pPr>
        <w:widowControl w:val="0"/>
        <w:numPr>
          <w:ilvl w:val="0"/>
          <w:numId w:val="3"/>
        </w:numPr>
        <w:autoSpaceDE w:val="0"/>
        <w:autoSpaceDN w:val="0"/>
        <w:adjustRightInd w:val="0"/>
        <w:spacing w:before="120" w:after="0" w:line="240" w:lineRule="auto"/>
        <w:ind w:left="0" w:hanging="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развить представления о числе и роли вычислений в человеческой практике; сформировать практические навыки выполнения устных, письменных, инс</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рументальных вычислений, развить вычислительную культуру;</w:t>
      </w:r>
    </w:p>
    <w:p w:rsidR="00835287" w:rsidRPr="006C14AA" w:rsidRDefault="00835287" w:rsidP="00BB26B1">
      <w:pPr>
        <w:widowControl w:val="0"/>
        <w:numPr>
          <w:ilvl w:val="0"/>
          <w:numId w:val="3"/>
        </w:numPr>
        <w:autoSpaceDE w:val="0"/>
        <w:autoSpaceDN w:val="0"/>
        <w:adjustRightInd w:val="0"/>
        <w:spacing w:before="120" w:after="0" w:line="240" w:lineRule="auto"/>
        <w:ind w:left="0" w:hanging="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835287" w:rsidRPr="006C14AA" w:rsidRDefault="00835287" w:rsidP="00BB26B1">
      <w:pPr>
        <w:widowControl w:val="0"/>
        <w:numPr>
          <w:ilvl w:val="0"/>
          <w:numId w:val="3"/>
        </w:numPr>
        <w:autoSpaceDE w:val="0"/>
        <w:autoSpaceDN w:val="0"/>
        <w:adjustRightInd w:val="0"/>
        <w:spacing w:before="120" w:after="0" w:line="240" w:lineRule="auto"/>
        <w:ind w:left="0" w:hanging="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развить пространственные представления и изобразительные умения, осв</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ить основные факты и методы планиметрии, познакомиться с простейшими пространственными телами и их свойствами;</w:t>
      </w:r>
    </w:p>
    <w:p w:rsidR="00835287" w:rsidRPr="006C14AA" w:rsidRDefault="00835287" w:rsidP="00BB26B1">
      <w:pPr>
        <w:widowControl w:val="0"/>
        <w:numPr>
          <w:ilvl w:val="0"/>
          <w:numId w:val="3"/>
        </w:numPr>
        <w:autoSpaceDE w:val="0"/>
        <w:autoSpaceDN w:val="0"/>
        <w:adjustRightInd w:val="0"/>
        <w:spacing w:before="120" w:after="0" w:line="240" w:lineRule="auto"/>
        <w:ind w:left="0" w:hanging="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35287" w:rsidRPr="006C14AA" w:rsidRDefault="00835287" w:rsidP="00BB26B1">
      <w:pPr>
        <w:widowControl w:val="0"/>
        <w:numPr>
          <w:ilvl w:val="0"/>
          <w:numId w:val="3"/>
        </w:numPr>
        <w:autoSpaceDE w:val="0"/>
        <w:autoSpaceDN w:val="0"/>
        <w:adjustRightInd w:val="0"/>
        <w:spacing w:before="120" w:after="0" w:line="240" w:lineRule="auto"/>
        <w:ind w:left="0" w:hanging="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w:t>
      </w:r>
      <w:r w:rsidRPr="006C14AA">
        <w:rPr>
          <w:rFonts w:ascii="Times New Roman" w:hAnsi="Times New Roman"/>
          <w:color w:val="000000" w:themeColor="text1"/>
          <w:sz w:val="28"/>
          <w:szCs w:val="28"/>
        </w:rPr>
        <w:t>м</w:t>
      </w:r>
      <w:r w:rsidRPr="006C14AA">
        <w:rPr>
          <w:rFonts w:ascii="Times New Roman" w:hAnsi="Times New Roman"/>
          <w:color w:val="000000" w:themeColor="text1"/>
          <w:sz w:val="28"/>
          <w:szCs w:val="28"/>
        </w:rPr>
        <w:t>волический, графический) для иллюстрации, интерпретации, аргументации и доказательства;</w:t>
      </w:r>
    </w:p>
    <w:p w:rsidR="00835287" w:rsidRPr="006C14AA" w:rsidRDefault="00835287" w:rsidP="00BB26B1">
      <w:pPr>
        <w:widowControl w:val="0"/>
        <w:numPr>
          <w:ilvl w:val="0"/>
          <w:numId w:val="3"/>
        </w:numPr>
        <w:autoSpaceDE w:val="0"/>
        <w:autoSpaceDN w:val="0"/>
        <w:adjustRightInd w:val="0"/>
        <w:spacing w:before="120" w:after="0" w:line="240" w:lineRule="auto"/>
        <w:ind w:left="0" w:hanging="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сформировать представления об изучаемых понятиях и методах как важне</w:t>
      </w:r>
      <w:r w:rsidRPr="006C14AA">
        <w:rPr>
          <w:rFonts w:ascii="Times New Roman" w:hAnsi="Times New Roman"/>
          <w:color w:val="000000" w:themeColor="text1"/>
          <w:sz w:val="28"/>
          <w:szCs w:val="28"/>
        </w:rPr>
        <w:t>й</w:t>
      </w:r>
      <w:r w:rsidRPr="006C14AA">
        <w:rPr>
          <w:rFonts w:ascii="Times New Roman" w:hAnsi="Times New Roman"/>
          <w:color w:val="000000" w:themeColor="text1"/>
          <w:sz w:val="28"/>
          <w:szCs w:val="28"/>
        </w:rPr>
        <w:t>ших средствах математического моделирования реальных процессов и явл</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ний.</w:t>
      </w:r>
    </w:p>
    <w:p w:rsidR="00835287" w:rsidRPr="006C14AA" w:rsidRDefault="00835287" w:rsidP="00251912">
      <w:pPr>
        <w:widowControl w:val="0"/>
        <w:autoSpaceDE w:val="0"/>
        <w:autoSpaceDN w:val="0"/>
        <w:adjustRightInd w:val="0"/>
        <w:spacing w:before="120" w:line="240" w:lineRule="auto"/>
        <w:contextualSpacing/>
        <w:jc w:val="both"/>
        <w:rPr>
          <w:rFonts w:ascii="Times New Roman" w:hAnsi="Times New Roman"/>
          <w:color w:val="000000" w:themeColor="text1"/>
          <w:sz w:val="28"/>
          <w:szCs w:val="28"/>
        </w:rPr>
      </w:pPr>
    </w:p>
    <w:p w:rsidR="00835287" w:rsidRPr="006C14AA" w:rsidRDefault="00835287" w:rsidP="00251912">
      <w:pPr>
        <w:spacing w:line="240" w:lineRule="auto"/>
        <w:contextualSpacing/>
        <w:jc w:val="both"/>
        <w:rPr>
          <w:rFonts w:ascii="Times New Roman" w:hAnsi="Times New Roman"/>
          <w:b/>
          <w:color w:val="000000" w:themeColor="text1"/>
          <w:sz w:val="28"/>
          <w:szCs w:val="28"/>
        </w:rPr>
      </w:pPr>
      <w:r w:rsidRPr="006C14AA">
        <w:rPr>
          <w:rFonts w:ascii="Times New Roman" w:hAnsi="Times New Roman"/>
          <w:color w:val="000000" w:themeColor="text1"/>
          <w:sz w:val="28"/>
          <w:szCs w:val="28"/>
        </w:rPr>
        <w:tab/>
        <w:t>В ходе освоения содержания дополнительной образовательной пр</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граммы «</w:t>
      </w:r>
      <w:r w:rsidR="009552D1" w:rsidRPr="006C14AA">
        <w:rPr>
          <w:rFonts w:ascii="Times New Roman" w:hAnsi="Times New Roman"/>
          <w:color w:val="000000" w:themeColor="text1"/>
          <w:sz w:val="28"/>
          <w:szCs w:val="28"/>
        </w:rPr>
        <w:t>Эрудит</w:t>
      </w:r>
      <w:r w:rsidRPr="006C14AA">
        <w:rPr>
          <w:rFonts w:ascii="Times New Roman" w:hAnsi="Times New Roman"/>
          <w:color w:val="000000" w:themeColor="text1"/>
          <w:sz w:val="28"/>
          <w:szCs w:val="28"/>
        </w:rPr>
        <w:t xml:space="preserve">» </w:t>
      </w:r>
      <w:r w:rsidRPr="006C14AA">
        <w:rPr>
          <w:rFonts w:ascii="Times New Roman" w:hAnsi="Times New Roman"/>
          <w:b/>
          <w:color w:val="000000" w:themeColor="text1"/>
          <w:sz w:val="28"/>
          <w:szCs w:val="28"/>
        </w:rPr>
        <w:t>ожидаются следующие результаты:</w:t>
      </w:r>
      <w:r w:rsidRPr="006C14AA">
        <w:rPr>
          <w:rFonts w:ascii="Times New Roman" w:hAnsi="Times New Roman"/>
          <w:b/>
          <w:color w:val="000000" w:themeColor="text1"/>
          <w:sz w:val="28"/>
          <w:szCs w:val="28"/>
        </w:rPr>
        <w:tab/>
      </w:r>
    </w:p>
    <w:p w:rsidR="00835287" w:rsidRPr="006C14AA" w:rsidRDefault="00835287"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 Развитие общеучебных умений, навыков и способов познавательной де</w:t>
      </w:r>
      <w:r w:rsidRPr="006C14AA">
        <w:rPr>
          <w:rFonts w:ascii="Times New Roman" w:hAnsi="Times New Roman"/>
          <w:color w:val="000000" w:themeColor="text1"/>
          <w:sz w:val="28"/>
          <w:szCs w:val="28"/>
        </w:rPr>
        <w:t>я</w:t>
      </w:r>
      <w:r w:rsidRPr="006C14AA">
        <w:rPr>
          <w:rFonts w:ascii="Times New Roman" w:hAnsi="Times New Roman"/>
          <w:color w:val="000000" w:themeColor="text1"/>
          <w:sz w:val="28"/>
          <w:szCs w:val="28"/>
        </w:rPr>
        <w:t xml:space="preserve">тельности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w:t>
      </w:r>
    </w:p>
    <w:p w:rsidR="00835287" w:rsidRPr="006C14AA" w:rsidRDefault="00835287"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2. Освоение </w:t>
      </w:r>
      <w:r w:rsidR="009552D1" w:rsidRPr="006C14AA">
        <w:rPr>
          <w:rFonts w:ascii="Times New Roman" w:hAnsi="Times New Roman"/>
          <w:color w:val="000000" w:themeColor="text1"/>
          <w:sz w:val="28"/>
          <w:szCs w:val="28"/>
        </w:rPr>
        <w:t>обучающимися</w:t>
      </w:r>
      <w:r w:rsidRPr="006C14AA">
        <w:rPr>
          <w:rFonts w:ascii="Times New Roman" w:hAnsi="Times New Roman"/>
          <w:color w:val="000000" w:themeColor="text1"/>
          <w:sz w:val="28"/>
          <w:szCs w:val="28"/>
        </w:rPr>
        <w:t xml:space="preserve"> на более высоком уровне общих операций лог</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ческого мышления: анализ, синтез, сравнение, обобщение, систематизация и др., в результате решения ими соответствующих задач и упражнений, допо</w:t>
      </w:r>
      <w:r w:rsidRPr="006C14AA">
        <w:rPr>
          <w:rFonts w:ascii="Times New Roman" w:hAnsi="Times New Roman"/>
          <w:color w:val="000000" w:themeColor="text1"/>
          <w:sz w:val="28"/>
          <w:szCs w:val="28"/>
        </w:rPr>
        <w:t>л</w:t>
      </w:r>
      <w:r w:rsidRPr="006C14AA">
        <w:rPr>
          <w:rFonts w:ascii="Times New Roman" w:hAnsi="Times New Roman"/>
          <w:color w:val="000000" w:themeColor="text1"/>
          <w:sz w:val="28"/>
          <w:szCs w:val="28"/>
        </w:rPr>
        <w:t>няющих основной материал курса математики.</w:t>
      </w:r>
    </w:p>
    <w:p w:rsidR="00835287" w:rsidRPr="006C14AA" w:rsidRDefault="00835287"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3. Повышение уровня математического развития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в результате углубления и систематизации их знаний по основному курсу.</w:t>
      </w:r>
    </w:p>
    <w:p w:rsidR="00835287" w:rsidRPr="006C14AA" w:rsidRDefault="00835287" w:rsidP="00251912">
      <w:pPr>
        <w:pStyle w:val="a9"/>
        <w:ind w:firstLine="0"/>
        <w:contextualSpacing/>
        <w:rPr>
          <w:color w:val="000000" w:themeColor="text1"/>
          <w:szCs w:val="28"/>
        </w:rPr>
      </w:pPr>
      <w:r w:rsidRPr="006C14AA">
        <w:rPr>
          <w:color w:val="000000" w:themeColor="text1"/>
          <w:szCs w:val="28"/>
        </w:rPr>
        <w:t xml:space="preserve">4. Реализация гуманистического подхода в обучении </w:t>
      </w:r>
      <w:r w:rsidR="00887A0F" w:rsidRPr="006C14AA">
        <w:rPr>
          <w:color w:val="000000" w:themeColor="text1"/>
          <w:szCs w:val="28"/>
        </w:rPr>
        <w:t>обучающихся</w:t>
      </w:r>
      <w:r w:rsidRPr="006C14AA">
        <w:rPr>
          <w:color w:val="000000" w:themeColor="text1"/>
          <w:szCs w:val="28"/>
        </w:rPr>
        <w:t xml:space="preserve"> через в</w:t>
      </w:r>
      <w:r w:rsidRPr="006C14AA">
        <w:rPr>
          <w:color w:val="000000" w:themeColor="text1"/>
          <w:szCs w:val="28"/>
        </w:rPr>
        <w:t>а</w:t>
      </w:r>
      <w:r w:rsidRPr="006C14AA">
        <w:rPr>
          <w:color w:val="000000" w:themeColor="text1"/>
          <w:szCs w:val="28"/>
        </w:rPr>
        <w:t>риативную подачу материала в зависимости от его сложности и степени по</w:t>
      </w:r>
      <w:r w:rsidRPr="006C14AA">
        <w:rPr>
          <w:color w:val="000000" w:themeColor="text1"/>
          <w:szCs w:val="28"/>
        </w:rPr>
        <w:t>д</w:t>
      </w:r>
      <w:r w:rsidRPr="006C14AA">
        <w:rPr>
          <w:color w:val="000000" w:themeColor="text1"/>
          <w:szCs w:val="28"/>
        </w:rPr>
        <w:t>готовленности, обучающихся к восприятию.</w:t>
      </w:r>
    </w:p>
    <w:p w:rsidR="00835287" w:rsidRPr="006C14AA" w:rsidRDefault="00835287"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5. Формирование устойчивого интереса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к получению ими д</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полнительной информации, основанной на последних достижениях матем</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тической науки и педагогической дидактики.</w:t>
      </w:r>
    </w:p>
    <w:p w:rsidR="00835287" w:rsidRPr="006C14AA" w:rsidRDefault="00835287" w:rsidP="00251912">
      <w:pPr>
        <w:pStyle w:val="a7"/>
        <w:ind w:firstLine="720"/>
        <w:contextualSpacing/>
        <w:jc w:val="both"/>
        <w:rPr>
          <w:color w:val="000000" w:themeColor="text1"/>
          <w:sz w:val="28"/>
          <w:szCs w:val="28"/>
        </w:rPr>
      </w:pPr>
      <w:r w:rsidRPr="006C14AA">
        <w:rPr>
          <w:b/>
          <w:color w:val="000000" w:themeColor="text1"/>
          <w:sz w:val="28"/>
          <w:szCs w:val="28"/>
        </w:rPr>
        <w:t>Отслеживание результатов</w:t>
      </w:r>
      <w:r w:rsidRPr="006C14AA">
        <w:rPr>
          <w:color w:val="000000" w:themeColor="text1"/>
          <w:sz w:val="28"/>
          <w:szCs w:val="28"/>
        </w:rPr>
        <w:t xml:space="preserve"> образовательного процесса, основано на мониторинговых исследованиях обучающихся и проводится с помощью различных форм: проведение итоговых занятий по основным темам программы. Целью итоговых занятий является выявление уровня знаний, умений и навыков, личностных качеств ребенка и их соответствие прогнозируемым результатам образовательной программы. </w:t>
      </w:r>
    </w:p>
    <w:p w:rsidR="00835287" w:rsidRPr="006C14AA" w:rsidRDefault="00835287" w:rsidP="00251912">
      <w:pPr>
        <w:pStyle w:val="a4"/>
        <w:contextualSpacing/>
        <w:rPr>
          <w:rFonts w:ascii="Times New Roman" w:hAnsi="Times New Roman"/>
          <w:b/>
          <w:color w:val="000000" w:themeColor="text1"/>
          <w:sz w:val="28"/>
          <w:szCs w:val="28"/>
        </w:rPr>
      </w:pPr>
      <w:r w:rsidRPr="006C14AA">
        <w:rPr>
          <w:rFonts w:ascii="Times New Roman" w:hAnsi="Times New Roman"/>
          <w:b/>
          <w:color w:val="000000" w:themeColor="text1"/>
          <w:sz w:val="28"/>
          <w:szCs w:val="28"/>
        </w:rPr>
        <w:t>Формы контроля:</w:t>
      </w:r>
    </w:p>
    <w:p w:rsidR="00835287" w:rsidRPr="006C14AA" w:rsidRDefault="00835287" w:rsidP="00251912">
      <w:pPr>
        <w:pStyle w:val="a4"/>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1.Проектная и исследовательская работа (презентация).</w:t>
      </w:r>
    </w:p>
    <w:p w:rsidR="00835287" w:rsidRPr="006C14AA" w:rsidRDefault="00835287" w:rsidP="00251912">
      <w:pPr>
        <w:pStyle w:val="a4"/>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2.</w:t>
      </w:r>
      <w:r w:rsidR="004F2D8D" w:rsidRPr="006C14AA">
        <w:rPr>
          <w:rFonts w:ascii="Times New Roman" w:hAnsi="Times New Roman"/>
          <w:color w:val="000000" w:themeColor="text1"/>
          <w:sz w:val="28"/>
          <w:szCs w:val="28"/>
        </w:rPr>
        <w:t>Промежуточная аттестация.</w:t>
      </w:r>
    </w:p>
    <w:p w:rsidR="00835287" w:rsidRPr="006C14AA" w:rsidRDefault="004F2D8D" w:rsidP="00251912">
      <w:pPr>
        <w:pStyle w:val="a4"/>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3.Итоговая аттестация.</w:t>
      </w:r>
    </w:p>
    <w:p w:rsidR="004F2D8D" w:rsidRPr="006C14AA" w:rsidRDefault="004F2D8D" w:rsidP="00251912">
      <w:pPr>
        <w:spacing w:line="240" w:lineRule="auto"/>
        <w:contextualSpacing/>
        <w:rPr>
          <w:rFonts w:ascii="Times New Roman" w:hAnsi="Times New Roman"/>
          <w:color w:val="000000" w:themeColor="text1"/>
          <w:sz w:val="28"/>
          <w:szCs w:val="28"/>
        </w:rPr>
      </w:pPr>
    </w:p>
    <w:p w:rsidR="00C37F87" w:rsidRPr="006C14AA" w:rsidRDefault="00C37F87" w:rsidP="00251912">
      <w:pPr>
        <w:spacing w:line="240" w:lineRule="auto"/>
        <w:contextualSpacing/>
        <w:rPr>
          <w:rFonts w:ascii="Times New Roman" w:hAnsi="Times New Roman"/>
          <w:color w:val="000000" w:themeColor="text1"/>
          <w:sz w:val="28"/>
          <w:szCs w:val="28"/>
        </w:rPr>
      </w:pPr>
    </w:p>
    <w:p w:rsidR="00C37F87" w:rsidRPr="006C14AA" w:rsidRDefault="00C37F87" w:rsidP="00251912">
      <w:pPr>
        <w:spacing w:line="240" w:lineRule="auto"/>
        <w:contextualSpacing/>
        <w:rPr>
          <w:rFonts w:ascii="Times New Roman" w:hAnsi="Times New Roman"/>
          <w:color w:val="000000" w:themeColor="text1"/>
          <w:sz w:val="28"/>
          <w:szCs w:val="28"/>
        </w:rPr>
      </w:pPr>
    </w:p>
    <w:p w:rsidR="00C37F87" w:rsidRPr="006C14AA" w:rsidRDefault="00C37F87" w:rsidP="00251912">
      <w:pPr>
        <w:spacing w:line="240" w:lineRule="auto"/>
        <w:contextualSpacing/>
        <w:rPr>
          <w:rFonts w:ascii="Times New Roman" w:hAnsi="Times New Roman"/>
          <w:color w:val="000000" w:themeColor="text1"/>
          <w:sz w:val="28"/>
          <w:szCs w:val="28"/>
        </w:rPr>
      </w:pPr>
    </w:p>
    <w:p w:rsidR="00C37F87" w:rsidRPr="006C14AA" w:rsidRDefault="00C37F87" w:rsidP="00251912">
      <w:pPr>
        <w:spacing w:line="240" w:lineRule="auto"/>
        <w:contextualSpacing/>
        <w:rPr>
          <w:rFonts w:ascii="Times New Roman" w:hAnsi="Times New Roman"/>
          <w:color w:val="000000" w:themeColor="text1"/>
          <w:sz w:val="28"/>
          <w:szCs w:val="28"/>
        </w:rPr>
      </w:pPr>
    </w:p>
    <w:p w:rsidR="00F522A0" w:rsidRPr="006C14AA" w:rsidRDefault="00F522A0" w:rsidP="00251912">
      <w:pPr>
        <w:spacing w:line="240" w:lineRule="auto"/>
        <w:contextualSpacing/>
        <w:rPr>
          <w:rFonts w:ascii="Times New Roman" w:hAnsi="Times New Roman"/>
          <w:color w:val="000000" w:themeColor="text1"/>
          <w:sz w:val="28"/>
          <w:szCs w:val="28"/>
        </w:rPr>
      </w:pPr>
    </w:p>
    <w:p w:rsidR="005B1DCC" w:rsidRPr="006C14AA" w:rsidRDefault="005B1DCC" w:rsidP="00251912">
      <w:pPr>
        <w:spacing w:line="240" w:lineRule="auto"/>
        <w:contextualSpacing/>
        <w:rPr>
          <w:rFonts w:ascii="Times New Roman" w:hAnsi="Times New Roman"/>
          <w:color w:val="000000" w:themeColor="text1"/>
          <w:sz w:val="28"/>
          <w:szCs w:val="28"/>
        </w:rPr>
      </w:pPr>
    </w:p>
    <w:p w:rsidR="005B1DCC" w:rsidRPr="006C14AA" w:rsidRDefault="005B1DCC" w:rsidP="00251912">
      <w:pPr>
        <w:spacing w:line="240" w:lineRule="auto"/>
        <w:contextualSpacing/>
        <w:rPr>
          <w:rFonts w:ascii="Times New Roman" w:hAnsi="Times New Roman"/>
          <w:color w:val="000000" w:themeColor="text1"/>
          <w:sz w:val="28"/>
          <w:szCs w:val="28"/>
        </w:rPr>
      </w:pPr>
    </w:p>
    <w:p w:rsidR="005B1DCC" w:rsidRPr="006C14AA" w:rsidRDefault="005B1DCC" w:rsidP="00251912">
      <w:pPr>
        <w:spacing w:line="240" w:lineRule="auto"/>
        <w:contextualSpacing/>
        <w:rPr>
          <w:rFonts w:ascii="Times New Roman" w:hAnsi="Times New Roman"/>
          <w:color w:val="000000" w:themeColor="text1"/>
          <w:sz w:val="28"/>
          <w:szCs w:val="28"/>
        </w:rPr>
      </w:pPr>
    </w:p>
    <w:p w:rsidR="005B1DCC" w:rsidRPr="006C14AA" w:rsidRDefault="005B1DCC" w:rsidP="00251912">
      <w:pPr>
        <w:spacing w:line="240" w:lineRule="auto"/>
        <w:contextualSpacing/>
        <w:rPr>
          <w:rFonts w:ascii="Times New Roman" w:hAnsi="Times New Roman"/>
          <w:color w:val="000000" w:themeColor="text1"/>
          <w:sz w:val="28"/>
          <w:szCs w:val="28"/>
        </w:rPr>
      </w:pPr>
    </w:p>
    <w:p w:rsidR="005B1DCC" w:rsidRPr="006C14AA" w:rsidRDefault="005B1DCC" w:rsidP="00251912">
      <w:pPr>
        <w:spacing w:line="240" w:lineRule="auto"/>
        <w:contextualSpacing/>
        <w:rPr>
          <w:rFonts w:ascii="Times New Roman" w:hAnsi="Times New Roman"/>
          <w:color w:val="000000" w:themeColor="text1"/>
          <w:sz w:val="28"/>
          <w:szCs w:val="28"/>
        </w:rPr>
      </w:pPr>
    </w:p>
    <w:p w:rsidR="009552D1" w:rsidRPr="006C14AA" w:rsidRDefault="009552D1" w:rsidP="00251912">
      <w:pPr>
        <w:spacing w:line="240" w:lineRule="auto"/>
        <w:contextualSpacing/>
        <w:rPr>
          <w:rFonts w:ascii="Times New Roman" w:hAnsi="Times New Roman"/>
          <w:color w:val="000000" w:themeColor="text1"/>
          <w:sz w:val="28"/>
          <w:szCs w:val="28"/>
        </w:rPr>
      </w:pPr>
    </w:p>
    <w:p w:rsidR="009552D1" w:rsidRPr="006C14AA" w:rsidRDefault="009552D1" w:rsidP="00251912">
      <w:pPr>
        <w:spacing w:line="240" w:lineRule="auto"/>
        <w:contextualSpacing/>
        <w:rPr>
          <w:rFonts w:ascii="Times New Roman" w:hAnsi="Times New Roman"/>
          <w:color w:val="000000" w:themeColor="text1"/>
          <w:sz w:val="28"/>
          <w:szCs w:val="28"/>
        </w:rPr>
      </w:pPr>
    </w:p>
    <w:p w:rsidR="005B1DCC" w:rsidRPr="006C14AA" w:rsidRDefault="005B1DCC" w:rsidP="00251912">
      <w:pPr>
        <w:spacing w:line="240" w:lineRule="auto"/>
        <w:contextualSpacing/>
        <w:rPr>
          <w:rFonts w:ascii="Times New Roman" w:hAnsi="Times New Roman"/>
          <w:color w:val="000000" w:themeColor="text1"/>
          <w:sz w:val="28"/>
          <w:szCs w:val="28"/>
        </w:rPr>
      </w:pPr>
    </w:p>
    <w:p w:rsidR="00C37F87" w:rsidRDefault="00C37F87" w:rsidP="00251912">
      <w:pPr>
        <w:spacing w:line="240" w:lineRule="auto"/>
        <w:contextualSpacing/>
        <w:rPr>
          <w:rFonts w:ascii="Times New Roman" w:hAnsi="Times New Roman"/>
          <w:color w:val="000000" w:themeColor="text1"/>
          <w:sz w:val="28"/>
          <w:szCs w:val="28"/>
        </w:rPr>
      </w:pPr>
    </w:p>
    <w:p w:rsidR="00B80550" w:rsidRDefault="00B80550" w:rsidP="00251912">
      <w:pPr>
        <w:spacing w:line="240" w:lineRule="auto"/>
        <w:contextualSpacing/>
        <w:rPr>
          <w:rFonts w:ascii="Times New Roman" w:hAnsi="Times New Roman"/>
          <w:color w:val="000000" w:themeColor="text1"/>
          <w:sz w:val="28"/>
          <w:szCs w:val="28"/>
        </w:rPr>
      </w:pPr>
    </w:p>
    <w:p w:rsidR="00B80550" w:rsidRDefault="00B80550" w:rsidP="00251912">
      <w:pPr>
        <w:spacing w:line="240" w:lineRule="auto"/>
        <w:contextualSpacing/>
        <w:rPr>
          <w:rFonts w:ascii="Times New Roman" w:hAnsi="Times New Roman"/>
          <w:color w:val="000000" w:themeColor="text1"/>
          <w:sz w:val="28"/>
          <w:szCs w:val="28"/>
        </w:rPr>
      </w:pPr>
    </w:p>
    <w:p w:rsidR="00B80550" w:rsidRDefault="00B80550" w:rsidP="00251912">
      <w:pPr>
        <w:spacing w:line="240" w:lineRule="auto"/>
        <w:contextualSpacing/>
        <w:rPr>
          <w:rFonts w:ascii="Times New Roman" w:hAnsi="Times New Roman"/>
          <w:color w:val="000000" w:themeColor="text1"/>
          <w:sz w:val="28"/>
          <w:szCs w:val="28"/>
        </w:rPr>
      </w:pPr>
    </w:p>
    <w:p w:rsidR="00B80550" w:rsidRDefault="00B80550" w:rsidP="00251912">
      <w:pPr>
        <w:spacing w:line="240" w:lineRule="auto"/>
        <w:contextualSpacing/>
        <w:rPr>
          <w:rFonts w:ascii="Times New Roman" w:hAnsi="Times New Roman"/>
          <w:color w:val="000000" w:themeColor="text1"/>
          <w:sz w:val="28"/>
          <w:szCs w:val="28"/>
        </w:rPr>
      </w:pPr>
    </w:p>
    <w:p w:rsidR="00B80550" w:rsidRDefault="00B80550" w:rsidP="00251912">
      <w:pPr>
        <w:spacing w:line="240" w:lineRule="auto"/>
        <w:contextualSpacing/>
        <w:rPr>
          <w:rFonts w:ascii="Times New Roman" w:hAnsi="Times New Roman"/>
          <w:color w:val="000000" w:themeColor="text1"/>
          <w:sz w:val="28"/>
          <w:szCs w:val="28"/>
        </w:rPr>
      </w:pPr>
    </w:p>
    <w:p w:rsidR="00B80550" w:rsidRPr="006C14AA" w:rsidRDefault="00B80550" w:rsidP="00251912">
      <w:pPr>
        <w:spacing w:line="240" w:lineRule="auto"/>
        <w:contextualSpacing/>
        <w:rPr>
          <w:rFonts w:ascii="Times New Roman" w:hAnsi="Times New Roman"/>
          <w:color w:val="000000" w:themeColor="text1"/>
          <w:sz w:val="28"/>
          <w:szCs w:val="28"/>
        </w:rPr>
      </w:pPr>
    </w:p>
    <w:p w:rsidR="00424D20" w:rsidRPr="006C14AA" w:rsidRDefault="00424D20" w:rsidP="00103C09">
      <w:pPr>
        <w:pStyle w:val="a7"/>
        <w:spacing w:before="1" w:beforeAutospacing="1" w:after="1" w:afterAutospacing="1"/>
        <w:contextualSpacing/>
        <w:jc w:val="center"/>
        <w:rPr>
          <w:b/>
          <w:color w:val="000000" w:themeColor="text1"/>
          <w:sz w:val="28"/>
          <w:szCs w:val="28"/>
        </w:rPr>
      </w:pPr>
      <w:r w:rsidRPr="006C14AA">
        <w:rPr>
          <w:b/>
          <w:color w:val="000000" w:themeColor="text1"/>
          <w:sz w:val="28"/>
          <w:szCs w:val="28"/>
        </w:rPr>
        <w:t>Содержание программы.</w:t>
      </w:r>
    </w:p>
    <w:p w:rsidR="00424D20" w:rsidRPr="006C14AA" w:rsidRDefault="00424D20"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bdr w:val="none" w:sz="0" w:space="0" w:color="auto" w:frame="1"/>
        </w:rPr>
        <w:t xml:space="preserve">     </w:t>
      </w:r>
      <w:r w:rsidRPr="006C14AA">
        <w:rPr>
          <w:rFonts w:ascii="Times New Roman" w:hAnsi="Times New Roman"/>
          <w:color w:val="000000" w:themeColor="text1"/>
          <w:sz w:val="28"/>
          <w:szCs w:val="28"/>
        </w:rPr>
        <w:t xml:space="preserve"> Содержание программы соответствует познавательным возможностям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и предоставляет им возможность работать на уровне пов</w:t>
      </w:r>
      <w:r w:rsidRPr="006C14AA">
        <w:rPr>
          <w:rFonts w:ascii="Times New Roman" w:hAnsi="Times New Roman"/>
          <w:color w:val="000000" w:themeColor="text1"/>
          <w:sz w:val="28"/>
          <w:szCs w:val="28"/>
        </w:rPr>
        <w:t>ы</w:t>
      </w:r>
      <w:r w:rsidRPr="006C14AA">
        <w:rPr>
          <w:rFonts w:ascii="Times New Roman" w:hAnsi="Times New Roman"/>
          <w:color w:val="000000" w:themeColor="text1"/>
          <w:sz w:val="28"/>
          <w:szCs w:val="28"/>
        </w:rPr>
        <w:t>шенных требований, развивая</w:t>
      </w:r>
      <w:r w:rsidRPr="006C14AA">
        <w:rPr>
          <w:rFonts w:ascii="Times New Roman" w:hAnsi="Times New Roman"/>
          <w:color w:val="000000" w:themeColor="text1"/>
          <w:sz w:val="28"/>
          <w:szCs w:val="28"/>
          <w:bdr w:val="none" w:sz="0" w:space="0" w:color="auto" w:frame="1"/>
        </w:rPr>
        <w:t> </w:t>
      </w:r>
      <w:r w:rsidRPr="006C14AA">
        <w:rPr>
          <w:rFonts w:ascii="Times New Roman" w:hAnsi="Times New Roman"/>
          <w:color w:val="000000" w:themeColor="text1"/>
          <w:sz w:val="28"/>
          <w:szCs w:val="28"/>
        </w:rPr>
        <w:t> учебную мотивацию.</w:t>
      </w:r>
    </w:p>
    <w:p w:rsidR="00424D20" w:rsidRPr="006C14AA" w:rsidRDefault="00424D20"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bdr w:val="none" w:sz="0" w:space="0" w:color="auto" w:frame="1"/>
        </w:rPr>
        <w:t xml:space="preserve">    </w:t>
      </w:r>
      <w:r w:rsidRPr="006C14AA">
        <w:rPr>
          <w:rFonts w:ascii="Times New Roman" w:hAnsi="Times New Roman"/>
          <w:color w:val="000000" w:themeColor="text1"/>
          <w:sz w:val="28"/>
          <w:szCs w:val="28"/>
        </w:rPr>
        <w:t> Содержание занятий представляет собой введение в мир элементарной математики, а также расширенный углубленный вариант наиболее актуал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ных вопросов базового предмета – математика. Занятия</w:t>
      </w:r>
      <w:r w:rsidRPr="006C14AA">
        <w:rPr>
          <w:rFonts w:ascii="Times New Roman" w:hAnsi="Times New Roman"/>
          <w:color w:val="000000" w:themeColor="text1"/>
          <w:sz w:val="28"/>
          <w:szCs w:val="28"/>
          <w:bdr w:val="none" w:sz="0" w:space="0" w:color="auto" w:frame="1"/>
        </w:rPr>
        <w:t> </w:t>
      </w:r>
      <w:r w:rsidRPr="006C14AA">
        <w:rPr>
          <w:rFonts w:ascii="Times New Roman" w:hAnsi="Times New Roman"/>
          <w:color w:val="000000" w:themeColor="text1"/>
          <w:sz w:val="28"/>
          <w:szCs w:val="28"/>
        </w:rPr>
        <w:t> </w:t>
      </w:r>
      <w:r w:rsidR="009552D1" w:rsidRPr="006C14AA">
        <w:rPr>
          <w:rFonts w:ascii="Times New Roman" w:hAnsi="Times New Roman"/>
          <w:color w:val="000000" w:themeColor="text1"/>
          <w:sz w:val="28"/>
          <w:szCs w:val="28"/>
        </w:rPr>
        <w:t>творческого объед</w:t>
      </w:r>
      <w:r w:rsidR="009552D1" w:rsidRPr="006C14AA">
        <w:rPr>
          <w:rFonts w:ascii="Times New Roman" w:hAnsi="Times New Roman"/>
          <w:color w:val="000000" w:themeColor="text1"/>
          <w:sz w:val="28"/>
          <w:szCs w:val="28"/>
        </w:rPr>
        <w:t>и</w:t>
      </w:r>
      <w:r w:rsidR="009552D1" w:rsidRPr="006C14AA">
        <w:rPr>
          <w:rFonts w:ascii="Times New Roman" w:hAnsi="Times New Roman"/>
          <w:color w:val="000000" w:themeColor="text1"/>
          <w:sz w:val="28"/>
          <w:szCs w:val="28"/>
        </w:rPr>
        <w:lastRenderedPageBreak/>
        <w:t>нения</w:t>
      </w:r>
      <w:r w:rsidRPr="006C14AA">
        <w:rPr>
          <w:rFonts w:ascii="Times New Roman" w:hAnsi="Times New Roman"/>
          <w:color w:val="000000" w:themeColor="text1"/>
          <w:sz w:val="28"/>
          <w:szCs w:val="28"/>
        </w:rPr>
        <w:t xml:space="preserve"> должны содействовать развитию у детей математического образа мышления: краткости речи, умелому использованию символики, правильн</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му применению математической терминологии и т.д.</w:t>
      </w:r>
    </w:p>
    <w:p w:rsidR="00424D20" w:rsidRDefault="00424D20"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bdr w:val="none" w:sz="0" w:space="0" w:color="auto" w:frame="1"/>
        </w:rPr>
        <w:t>  </w:t>
      </w:r>
      <w:r w:rsidRPr="006C14AA">
        <w:rPr>
          <w:rFonts w:ascii="Times New Roman" w:hAnsi="Times New Roman"/>
          <w:color w:val="000000" w:themeColor="text1"/>
          <w:sz w:val="28"/>
          <w:szCs w:val="28"/>
        </w:rPr>
        <w:t>   Для занятий дополнительной образовательной  программы “</w:t>
      </w:r>
      <w:r w:rsidR="009552D1" w:rsidRPr="006C14AA">
        <w:rPr>
          <w:rFonts w:ascii="Times New Roman" w:hAnsi="Times New Roman"/>
          <w:color w:val="000000" w:themeColor="text1"/>
          <w:sz w:val="28"/>
          <w:szCs w:val="28"/>
        </w:rPr>
        <w:t>Эрудит</w:t>
      </w:r>
      <w:r w:rsidRPr="006C14AA">
        <w:rPr>
          <w:rFonts w:ascii="Times New Roman" w:hAnsi="Times New Roman"/>
          <w:color w:val="000000" w:themeColor="text1"/>
          <w:sz w:val="28"/>
          <w:szCs w:val="28"/>
        </w:rPr>
        <w:t xml:space="preserve">” предлагаются несколько тем, которые, с одной стороны, тесно примыкают к основному курсу, а с другой – позволяют познакомить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xml:space="preserve"> с нов</w:t>
      </w:r>
      <w:r w:rsidRPr="006C14AA">
        <w:rPr>
          <w:rFonts w:ascii="Times New Roman" w:hAnsi="Times New Roman"/>
          <w:color w:val="000000" w:themeColor="text1"/>
          <w:sz w:val="28"/>
          <w:szCs w:val="28"/>
        </w:rPr>
        <w:t>ы</w:t>
      </w:r>
      <w:r w:rsidRPr="006C14AA">
        <w:rPr>
          <w:rFonts w:ascii="Times New Roman" w:hAnsi="Times New Roman"/>
          <w:color w:val="000000" w:themeColor="text1"/>
          <w:sz w:val="28"/>
          <w:szCs w:val="28"/>
        </w:rPr>
        <w:t>ми идеями и методами, расширить представления об изучаемом материале и, главное, научиться решать интересные, занимательные  задачи.</w:t>
      </w:r>
    </w:p>
    <w:p w:rsidR="00103C09" w:rsidRDefault="00103C09" w:rsidP="00251912">
      <w:pPr>
        <w:spacing w:line="240" w:lineRule="auto"/>
        <w:contextualSpacing/>
        <w:jc w:val="both"/>
        <w:rPr>
          <w:rFonts w:ascii="Times New Roman" w:hAnsi="Times New Roman"/>
          <w:color w:val="000000" w:themeColor="text1"/>
          <w:sz w:val="28"/>
          <w:szCs w:val="28"/>
        </w:rPr>
      </w:pPr>
    </w:p>
    <w:p w:rsidR="00103C09" w:rsidRDefault="00103C09" w:rsidP="00251912">
      <w:pPr>
        <w:spacing w:line="240" w:lineRule="auto"/>
        <w:contextualSpacing/>
        <w:jc w:val="both"/>
        <w:rPr>
          <w:rFonts w:ascii="Times New Roman" w:hAnsi="Times New Roman"/>
          <w:color w:val="000000" w:themeColor="text1"/>
          <w:sz w:val="28"/>
          <w:szCs w:val="28"/>
        </w:rPr>
      </w:pPr>
      <w:r w:rsidRPr="002A2989">
        <w:rPr>
          <w:rFonts w:ascii="Times New Roman" w:hAnsi="Times New Roman"/>
          <w:b/>
          <w:color w:val="000000" w:themeColor="text1"/>
          <w:sz w:val="28"/>
          <w:szCs w:val="28"/>
        </w:rPr>
        <w:t>Модуль</w:t>
      </w:r>
      <w:r>
        <w:rPr>
          <w:rFonts w:ascii="Times New Roman" w:hAnsi="Times New Roman"/>
          <w:b/>
          <w:color w:val="000000" w:themeColor="text1"/>
          <w:sz w:val="28"/>
          <w:szCs w:val="28"/>
        </w:rPr>
        <w:t xml:space="preserve"> 1.</w:t>
      </w:r>
      <w:r w:rsidRPr="002A2989">
        <w:rPr>
          <w:rFonts w:ascii="Times New Roman" w:hAnsi="Times New Roman"/>
          <w:b/>
          <w:color w:val="000000" w:themeColor="text1"/>
          <w:sz w:val="28"/>
          <w:szCs w:val="28"/>
        </w:rPr>
        <w:t xml:space="preserve"> «Числа и вычисления»</w:t>
      </w:r>
    </w:p>
    <w:p w:rsidR="00103C09" w:rsidRDefault="00103C09"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Вводное занятие.</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Прием перекрестного умножения. Способ “дополнений” при умножении двузначных чисел, близких к 50, 100 и чисел от 11 до 19. Прием умножения двузначных чисел, оканчивающихся на 5. Приемы устного умножения на 4,5, 8, 9, 11, 15 , 25, 50, 99, 101, 111, 125, 155, 175, 999, 10101.</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Приемы быстрого возведения в квадрат двузначных чисел, оканчивающихся на 5, чисел второго, третьего, пятого и шестого десятков.</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Числа – карлики и числа – великаны. Интересные свойства чисел. Занимательные закономерн</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сти в мире чисел.</w:t>
      </w:r>
    </w:p>
    <w:p w:rsidR="00103C09" w:rsidRDefault="00103C09" w:rsidP="00251912">
      <w:pPr>
        <w:spacing w:line="240" w:lineRule="auto"/>
        <w:contextualSpacing/>
        <w:jc w:val="both"/>
        <w:rPr>
          <w:rFonts w:ascii="Times New Roman" w:hAnsi="Times New Roman"/>
          <w:color w:val="000000" w:themeColor="text1"/>
          <w:sz w:val="28"/>
          <w:szCs w:val="28"/>
        </w:rPr>
      </w:pPr>
    </w:p>
    <w:p w:rsidR="00AB4039" w:rsidRDefault="00103C09" w:rsidP="00251912">
      <w:pPr>
        <w:spacing w:line="240" w:lineRule="auto"/>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t>Модуль</w:t>
      </w:r>
      <w:r w:rsidR="00AB4039">
        <w:rPr>
          <w:rFonts w:ascii="Times New Roman" w:hAnsi="Times New Roman"/>
          <w:b/>
          <w:bCs/>
          <w:color w:val="000000" w:themeColor="text1"/>
          <w:sz w:val="28"/>
          <w:szCs w:val="28"/>
        </w:rPr>
        <w:t xml:space="preserve"> 2.</w:t>
      </w:r>
      <w:r>
        <w:rPr>
          <w:rFonts w:ascii="Times New Roman" w:hAnsi="Times New Roman"/>
          <w:b/>
          <w:bCs/>
          <w:color w:val="000000" w:themeColor="text1"/>
          <w:sz w:val="28"/>
          <w:szCs w:val="28"/>
        </w:rPr>
        <w:t xml:space="preserve"> «</w:t>
      </w:r>
      <w:r w:rsidRPr="006C14AA">
        <w:rPr>
          <w:rFonts w:ascii="Times New Roman" w:hAnsi="Times New Roman"/>
          <w:b/>
          <w:bCs/>
          <w:color w:val="000000" w:themeColor="text1"/>
          <w:sz w:val="28"/>
          <w:szCs w:val="28"/>
        </w:rPr>
        <w:t>Делимость целых чисел</w:t>
      </w:r>
      <w:r>
        <w:rPr>
          <w:rFonts w:ascii="Times New Roman" w:hAnsi="Times New Roman"/>
          <w:b/>
          <w:bCs/>
          <w:color w:val="000000" w:themeColor="text1"/>
          <w:sz w:val="28"/>
          <w:szCs w:val="28"/>
        </w:rPr>
        <w:t>»</w:t>
      </w:r>
      <w:r w:rsidRPr="00103C09">
        <w:rPr>
          <w:rFonts w:ascii="Times New Roman" w:hAnsi="Times New Roman"/>
          <w:color w:val="000000" w:themeColor="text1"/>
          <w:sz w:val="28"/>
          <w:szCs w:val="28"/>
        </w:rPr>
        <w:t xml:space="preserve"> </w:t>
      </w:r>
    </w:p>
    <w:p w:rsidR="00103C09" w:rsidRDefault="00103C09"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Признаки делимости. Свойства делимости. Деление с остатком.</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Соверше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ные числа.</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Дружественные числа.</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Числа-близнецы</w:t>
      </w:r>
    </w:p>
    <w:p w:rsidR="00103C09" w:rsidRDefault="00103C09" w:rsidP="00251912">
      <w:pPr>
        <w:spacing w:line="240" w:lineRule="auto"/>
        <w:contextualSpacing/>
        <w:jc w:val="both"/>
        <w:rPr>
          <w:rFonts w:ascii="Times New Roman" w:hAnsi="Times New Roman"/>
          <w:color w:val="000000" w:themeColor="text1"/>
          <w:sz w:val="28"/>
          <w:szCs w:val="28"/>
        </w:rPr>
      </w:pPr>
    </w:p>
    <w:p w:rsidR="00AB4039" w:rsidRDefault="00103C09" w:rsidP="00251912">
      <w:pPr>
        <w:spacing w:line="240" w:lineRule="auto"/>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t>Модуль</w:t>
      </w:r>
      <w:r w:rsidR="00AB4039">
        <w:rPr>
          <w:rFonts w:ascii="Times New Roman" w:hAnsi="Times New Roman"/>
          <w:b/>
          <w:bCs/>
          <w:color w:val="000000" w:themeColor="text1"/>
          <w:sz w:val="28"/>
          <w:szCs w:val="28"/>
        </w:rPr>
        <w:t xml:space="preserve"> 3.</w:t>
      </w:r>
      <w:r>
        <w:rPr>
          <w:rFonts w:ascii="Times New Roman" w:hAnsi="Times New Roman"/>
          <w:b/>
          <w:bCs/>
          <w:color w:val="000000" w:themeColor="text1"/>
          <w:sz w:val="28"/>
          <w:szCs w:val="28"/>
        </w:rPr>
        <w:t xml:space="preserve"> «</w:t>
      </w:r>
      <w:r w:rsidRPr="006C14AA">
        <w:rPr>
          <w:rFonts w:ascii="Times New Roman" w:hAnsi="Times New Roman"/>
          <w:b/>
          <w:bCs/>
          <w:color w:val="000000" w:themeColor="text1"/>
          <w:sz w:val="28"/>
          <w:szCs w:val="28"/>
        </w:rPr>
        <w:t>Задачи и их решение</w:t>
      </w:r>
      <w:r>
        <w:rPr>
          <w:rFonts w:ascii="Times New Roman" w:hAnsi="Times New Roman"/>
          <w:b/>
          <w:bCs/>
          <w:color w:val="000000" w:themeColor="text1"/>
          <w:sz w:val="28"/>
          <w:szCs w:val="28"/>
        </w:rPr>
        <w:t>»</w:t>
      </w:r>
      <w:r w:rsidRPr="00103C09">
        <w:rPr>
          <w:rFonts w:ascii="Times New Roman" w:hAnsi="Times New Roman"/>
          <w:color w:val="000000" w:themeColor="text1"/>
          <w:sz w:val="28"/>
          <w:szCs w:val="28"/>
        </w:rPr>
        <w:t xml:space="preserve"> </w:t>
      </w:r>
    </w:p>
    <w:p w:rsidR="00103C09" w:rsidRDefault="00103C09"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Понятие о задачах, их структуре. Математическая модель и моделирование. Направление анализа задач. Сущность решения математических задач. Структура процесса решения задач. Стандартные задачи и способы их реш</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ния. Нестандартные задачи, подход к их решению.</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Теория графов.</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Принцип Дирихле. Проблема четырех красок.</w:t>
      </w:r>
    </w:p>
    <w:p w:rsidR="00103C09" w:rsidRDefault="00103C09" w:rsidP="00251912">
      <w:pPr>
        <w:spacing w:line="240" w:lineRule="auto"/>
        <w:contextualSpacing/>
        <w:jc w:val="both"/>
        <w:rPr>
          <w:rFonts w:ascii="Times New Roman" w:hAnsi="Times New Roman"/>
          <w:color w:val="000000" w:themeColor="text1"/>
          <w:sz w:val="28"/>
          <w:szCs w:val="28"/>
        </w:rPr>
      </w:pPr>
    </w:p>
    <w:p w:rsidR="00AB4039" w:rsidRDefault="00103C09" w:rsidP="00251912">
      <w:pPr>
        <w:spacing w:line="240" w:lineRule="auto"/>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t>Модуль</w:t>
      </w:r>
      <w:r w:rsidR="00AB4039">
        <w:rPr>
          <w:rFonts w:ascii="Times New Roman" w:hAnsi="Times New Roman"/>
          <w:b/>
          <w:bCs/>
          <w:color w:val="000000" w:themeColor="text1"/>
          <w:sz w:val="28"/>
          <w:szCs w:val="28"/>
        </w:rPr>
        <w:t xml:space="preserve"> 4.</w:t>
      </w:r>
      <w:r>
        <w:rPr>
          <w:rFonts w:ascii="Times New Roman" w:hAnsi="Times New Roman"/>
          <w:b/>
          <w:bCs/>
          <w:color w:val="000000" w:themeColor="text1"/>
          <w:sz w:val="28"/>
          <w:szCs w:val="28"/>
        </w:rPr>
        <w:t xml:space="preserve"> «</w:t>
      </w:r>
      <w:r w:rsidRPr="006C14AA">
        <w:rPr>
          <w:rFonts w:ascii="Times New Roman" w:hAnsi="Times New Roman"/>
          <w:b/>
          <w:bCs/>
          <w:color w:val="000000" w:themeColor="text1"/>
          <w:sz w:val="28"/>
          <w:szCs w:val="28"/>
        </w:rPr>
        <w:t>Виды нестандартных задач</w:t>
      </w:r>
      <w:r>
        <w:rPr>
          <w:rFonts w:ascii="Times New Roman" w:hAnsi="Times New Roman"/>
          <w:b/>
          <w:bCs/>
          <w:color w:val="000000" w:themeColor="text1"/>
          <w:sz w:val="28"/>
          <w:szCs w:val="28"/>
        </w:rPr>
        <w:t>»</w:t>
      </w:r>
      <w:r w:rsidRPr="00103C09">
        <w:rPr>
          <w:rFonts w:ascii="Times New Roman" w:hAnsi="Times New Roman"/>
          <w:color w:val="000000" w:themeColor="text1"/>
          <w:sz w:val="28"/>
          <w:szCs w:val="28"/>
        </w:rPr>
        <w:t xml:space="preserve"> </w:t>
      </w:r>
    </w:p>
    <w:p w:rsidR="00103C09" w:rsidRDefault="00103C09"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Логические задачи и методы их решения: использование графов, табличный метод, диаграммы Эйлера – Венна.</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Задачи в стихах. Старинные задачи. Зад</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чи на лабиринты</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Задачи на разрезание, перекладывание, перекраивания, п</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реливания, взвешивания.</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Комбинаторные задачи.</w:t>
      </w:r>
    </w:p>
    <w:p w:rsidR="00AB4039" w:rsidRDefault="00103C09" w:rsidP="00251912">
      <w:pPr>
        <w:spacing w:line="240" w:lineRule="auto"/>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Модуль </w:t>
      </w:r>
      <w:r w:rsidR="00AB4039">
        <w:rPr>
          <w:rFonts w:ascii="Times New Roman" w:hAnsi="Times New Roman"/>
          <w:b/>
          <w:bCs/>
          <w:color w:val="000000" w:themeColor="text1"/>
          <w:sz w:val="28"/>
          <w:szCs w:val="28"/>
        </w:rPr>
        <w:t xml:space="preserve">5. </w:t>
      </w:r>
      <w:r>
        <w:rPr>
          <w:rFonts w:ascii="Times New Roman" w:hAnsi="Times New Roman"/>
          <w:b/>
          <w:bCs/>
          <w:color w:val="000000" w:themeColor="text1"/>
          <w:sz w:val="28"/>
          <w:szCs w:val="28"/>
        </w:rPr>
        <w:t>«</w:t>
      </w:r>
      <w:r w:rsidRPr="006C14AA">
        <w:rPr>
          <w:rFonts w:ascii="Times New Roman" w:hAnsi="Times New Roman"/>
          <w:b/>
          <w:bCs/>
          <w:color w:val="000000" w:themeColor="text1"/>
          <w:sz w:val="28"/>
          <w:szCs w:val="28"/>
        </w:rPr>
        <w:t>Математические чудеса и тайны</w:t>
      </w:r>
      <w:r>
        <w:rPr>
          <w:rFonts w:ascii="Times New Roman" w:hAnsi="Times New Roman"/>
          <w:b/>
          <w:bCs/>
          <w:color w:val="000000" w:themeColor="text1"/>
          <w:sz w:val="28"/>
          <w:szCs w:val="28"/>
        </w:rPr>
        <w:t>»</w:t>
      </w:r>
      <w:r w:rsidRPr="00103C09">
        <w:rPr>
          <w:rFonts w:ascii="Times New Roman" w:hAnsi="Times New Roman"/>
          <w:color w:val="000000" w:themeColor="text1"/>
          <w:sz w:val="28"/>
          <w:szCs w:val="28"/>
        </w:rPr>
        <w:t xml:space="preserve"> </w:t>
      </w:r>
    </w:p>
    <w:p w:rsidR="00103C09" w:rsidRDefault="00103C09" w:rsidP="00251912">
      <w:pPr>
        <w:spacing w:line="240" w:lineRule="auto"/>
        <w:contextualSpacing/>
        <w:jc w:val="both"/>
        <w:rPr>
          <w:rFonts w:ascii="Times New Roman" w:hAnsi="Times New Roman"/>
          <w:b/>
          <w:color w:val="000000" w:themeColor="text1"/>
          <w:sz w:val="28"/>
          <w:szCs w:val="28"/>
        </w:rPr>
      </w:pPr>
      <w:r w:rsidRPr="006C14AA">
        <w:rPr>
          <w:rFonts w:ascii="Times New Roman" w:hAnsi="Times New Roman"/>
          <w:color w:val="000000" w:themeColor="text1"/>
          <w:sz w:val="28"/>
          <w:szCs w:val="28"/>
        </w:rPr>
        <w:t>Математические игры. Геометрические головоломки.</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Математические с</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физмы</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Числовые ребусы</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Математические фокусы.</w:t>
      </w:r>
      <w:r w:rsidRPr="00103C09">
        <w:rPr>
          <w:rFonts w:ascii="Times New Roman" w:hAnsi="Times New Roman"/>
          <w:b/>
          <w:color w:val="000000" w:themeColor="text1"/>
          <w:sz w:val="28"/>
          <w:szCs w:val="28"/>
        </w:rPr>
        <w:t xml:space="preserve"> </w:t>
      </w:r>
    </w:p>
    <w:p w:rsidR="00AB4039" w:rsidRDefault="00AB4039" w:rsidP="00251912">
      <w:pPr>
        <w:spacing w:line="240" w:lineRule="auto"/>
        <w:contextualSpacing/>
        <w:jc w:val="both"/>
        <w:rPr>
          <w:rFonts w:ascii="Times New Roman" w:hAnsi="Times New Roman"/>
          <w:b/>
          <w:color w:val="000000" w:themeColor="text1"/>
          <w:sz w:val="28"/>
          <w:szCs w:val="28"/>
        </w:rPr>
      </w:pPr>
    </w:p>
    <w:p w:rsidR="00AB4039" w:rsidRDefault="00103C09" w:rsidP="00AB4039">
      <w:pPr>
        <w:spacing w:line="240" w:lineRule="auto"/>
        <w:contextualSpacing/>
        <w:rPr>
          <w:rFonts w:ascii="Times New Roman" w:hAnsi="Times New Roman"/>
          <w:color w:val="000000" w:themeColor="text1"/>
          <w:sz w:val="28"/>
          <w:szCs w:val="28"/>
        </w:rPr>
      </w:pPr>
      <w:r>
        <w:rPr>
          <w:rFonts w:ascii="Times New Roman" w:hAnsi="Times New Roman"/>
          <w:b/>
          <w:color w:val="000000" w:themeColor="text1"/>
          <w:sz w:val="28"/>
          <w:szCs w:val="28"/>
        </w:rPr>
        <w:t>Модуль</w:t>
      </w:r>
      <w:r w:rsidR="00AB4039">
        <w:rPr>
          <w:rFonts w:ascii="Times New Roman" w:hAnsi="Times New Roman"/>
          <w:b/>
          <w:color w:val="000000" w:themeColor="text1"/>
          <w:sz w:val="28"/>
          <w:szCs w:val="28"/>
        </w:rPr>
        <w:t xml:space="preserve"> 6. </w:t>
      </w:r>
      <w:r>
        <w:rPr>
          <w:rFonts w:ascii="Times New Roman" w:hAnsi="Times New Roman"/>
          <w:b/>
          <w:color w:val="000000" w:themeColor="text1"/>
          <w:sz w:val="28"/>
          <w:szCs w:val="28"/>
        </w:rPr>
        <w:t xml:space="preserve"> «</w:t>
      </w:r>
      <w:r w:rsidRPr="006C14AA">
        <w:rPr>
          <w:rFonts w:ascii="Times New Roman" w:hAnsi="Times New Roman"/>
          <w:b/>
          <w:color w:val="000000" w:themeColor="text1"/>
          <w:sz w:val="28"/>
          <w:szCs w:val="28"/>
        </w:rPr>
        <w:t>Геометрические задачи</w:t>
      </w:r>
      <w:r>
        <w:rPr>
          <w:rFonts w:ascii="Times New Roman" w:hAnsi="Times New Roman"/>
          <w:b/>
          <w:color w:val="000000" w:themeColor="text1"/>
          <w:sz w:val="28"/>
          <w:szCs w:val="28"/>
        </w:rPr>
        <w:t>»</w:t>
      </w:r>
      <w:r w:rsidRPr="00103C09">
        <w:rPr>
          <w:rFonts w:ascii="Times New Roman" w:hAnsi="Times New Roman"/>
          <w:color w:val="000000" w:themeColor="text1"/>
          <w:sz w:val="28"/>
          <w:szCs w:val="28"/>
        </w:rPr>
        <w:t xml:space="preserve"> </w:t>
      </w:r>
    </w:p>
    <w:p w:rsidR="00103C09" w:rsidRDefault="00103C09" w:rsidP="00AB4039">
      <w:pPr>
        <w:spacing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Задачи на разрезание фигур на равные части. Геометрия в пространстве.</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Ге</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 xml:space="preserve">метрические иллюзии. </w:t>
      </w:r>
      <w:r w:rsidRPr="006C14AA">
        <w:rPr>
          <w:rFonts w:ascii="Times New Roman" w:hAnsi="Times New Roman"/>
          <w:b/>
          <w:color w:val="000000" w:themeColor="text1"/>
          <w:sz w:val="28"/>
          <w:szCs w:val="28"/>
        </w:rPr>
        <w:t xml:space="preserve"> </w:t>
      </w:r>
      <w:r w:rsidRPr="006C14AA">
        <w:rPr>
          <w:rFonts w:ascii="Times New Roman" w:hAnsi="Times New Roman"/>
          <w:color w:val="000000" w:themeColor="text1"/>
          <w:sz w:val="28"/>
          <w:szCs w:val="28"/>
        </w:rPr>
        <w:t xml:space="preserve">Невозможные фигуры. </w:t>
      </w:r>
      <w:r w:rsidRPr="006C14AA">
        <w:rPr>
          <w:rFonts w:ascii="Times New Roman" w:hAnsi="Times New Roman"/>
          <w:b/>
          <w:color w:val="000000" w:themeColor="text1"/>
          <w:sz w:val="28"/>
          <w:szCs w:val="28"/>
        </w:rPr>
        <w:t xml:space="preserve">  </w:t>
      </w:r>
      <w:r w:rsidRPr="006C14AA">
        <w:rPr>
          <w:rFonts w:ascii="Times New Roman" w:hAnsi="Times New Roman"/>
          <w:color w:val="000000" w:themeColor="text1"/>
          <w:sz w:val="28"/>
          <w:szCs w:val="28"/>
        </w:rPr>
        <w:t>Золотое сечение</w:t>
      </w:r>
      <w:r w:rsidR="00AB4039">
        <w:rPr>
          <w:rFonts w:ascii="Times New Roman" w:hAnsi="Times New Roman"/>
          <w:color w:val="000000" w:themeColor="text1"/>
          <w:sz w:val="28"/>
          <w:szCs w:val="28"/>
        </w:rPr>
        <w:t>.</w:t>
      </w:r>
    </w:p>
    <w:p w:rsidR="00AB4039" w:rsidRDefault="00AB4039" w:rsidP="00251912">
      <w:pPr>
        <w:spacing w:line="240" w:lineRule="auto"/>
        <w:contextualSpacing/>
        <w:jc w:val="both"/>
        <w:rPr>
          <w:rFonts w:ascii="Times New Roman" w:hAnsi="Times New Roman"/>
          <w:color w:val="000000" w:themeColor="text1"/>
          <w:sz w:val="28"/>
          <w:szCs w:val="28"/>
        </w:rPr>
      </w:pPr>
    </w:p>
    <w:p w:rsidR="00AB4039" w:rsidRDefault="00103C09" w:rsidP="00251912">
      <w:pPr>
        <w:spacing w:line="240" w:lineRule="auto"/>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lastRenderedPageBreak/>
        <w:t>Модуль</w:t>
      </w:r>
      <w:r w:rsidR="00AB4039">
        <w:rPr>
          <w:rFonts w:ascii="Times New Roman" w:hAnsi="Times New Roman"/>
          <w:b/>
          <w:bCs/>
          <w:color w:val="000000" w:themeColor="text1"/>
          <w:sz w:val="28"/>
          <w:szCs w:val="28"/>
        </w:rPr>
        <w:t xml:space="preserve"> 7. </w:t>
      </w:r>
      <w:r>
        <w:rPr>
          <w:rFonts w:ascii="Times New Roman" w:hAnsi="Times New Roman"/>
          <w:b/>
          <w:bCs/>
          <w:color w:val="000000" w:themeColor="text1"/>
          <w:sz w:val="28"/>
          <w:szCs w:val="28"/>
        </w:rPr>
        <w:t xml:space="preserve"> «</w:t>
      </w:r>
      <w:r w:rsidRPr="006C14AA">
        <w:rPr>
          <w:rFonts w:ascii="Times New Roman" w:hAnsi="Times New Roman"/>
          <w:b/>
          <w:bCs/>
          <w:color w:val="000000" w:themeColor="text1"/>
          <w:sz w:val="28"/>
          <w:szCs w:val="28"/>
        </w:rPr>
        <w:t>Биографические миниатюры</w:t>
      </w:r>
      <w:r>
        <w:rPr>
          <w:rFonts w:ascii="Times New Roman" w:hAnsi="Times New Roman"/>
          <w:b/>
          <w:bCs/>
          <w:color w:val="000000" w:themeColor="text1"/>
          <w:sz w:val="28"/>
          <w:szCs w:val="28"/>
        </w:rPr>
        <w:t>»</w:t>
      </w:r>
      <w:r w:rsidRPr="00103C09">
        <w:rPr>
          <w:rFonts w:ascii="Times New Roman" w:hAnsi="Times New Roman"/>
          <w:color w:val="000000" w:themeColor="text1"/>
          <w:sz w:val="28"/>
          <w:szCs w:val="28"/>
        </w:rPr>
        <w:t xml:space="preserve"> </w:t>
      </w:r>
    </w:p>
    <w:p w:rsidR="00103C09" w:rsidRDefault="00103C09" w:rsidP="00251912">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Знакомство с яркими эпизодами биографии известных математиков: Пифаг</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ра, Архимеда</w:t>
      </w:r>
      <w:r w:rsidRPr="00103C09">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Знакомство с яркими эпизодами биографии известных матем</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тиков: К.Ф. Гаусс, Л.Ф.Магницкий, Л. Эйлер, М. Эшер</w:t>
      </w:r>
    </w:p>
    <w:p w:rsidR="00103C09" w:rsidRPr="006C14AA" w:rsidRDefault="00103C09" w:rsidP="00251912">
      <w:pPr>
        <w:spacing w:line="240" w:lineRule="auto"/>
        <w:contextualSpacing/>
        <w:jc w:val="both"/>
        <w:rPr>
          <w:rFonts w:ascii="Times New Roman" w:hAnsi="Times New Roman"/>
          <w:color w:val="000000" w:themeColor="text1"/>
          <w:sz w:val="28"/>
          <w:szCs w:val="28"/>
        </w:rPr>
      </w:pPr>
    </w:p>
    <w:p w:rsidR="00424D20" w:rsidRPr="006C14AA" w:rsidRDefault="00424D20" w:rsidP="00424D20">
      <w:pPr>
        <w:pStyle w:val="a7"/>
        <w:spacing w:line="240" w:lineRule="atLeast"/>
        <w:jc w:val="both"/>
        <w:rPr>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rFonts w:ascii="Times New Roman" w:hAnsi="Times New Roman"/>
          <w:b/>
          <w:color w:val="000000" w:themeColor="text1"/>
          <w:sz w:val="28"/>
          <w:szCs w:val="28"/>
        </w:rPr>
      </w:pPr>
    </w:p>
    <w:p w:rsidR="00091CD6" w:rsidRPr="006C14AA" w:rsidRDefault="00091CD6" w:rsidP="00091CD6">
      <w:pPr>
        <w:spacing w:line="360" w:lineRule="auto"/>
        <w:ind w:firstLine="540"/>
        <w:jc w:val="center"/>
        <w:rPr>
          <w:rFonts w:ascii="Times New Roman" w:hAnsi="Times New Roman"/>
          <w:b/>
          <w:color w:val="000000" w:themeColor="text1"/>
          <w:sz w:val="28"/>
          <w:szCs w:val="28"/>
        </w:rPr>
      </w:pPr>
    </w:p>
    <w:p w:rsidR="00B80550" w:rsidRDefault="00B80550" w:rsidP="00091CD6">
      <w:pPr>
        <w:spacing w:line="360" w:lineRule="auto"/>
        <w:ind w:firstLine="540"/>
        <w:jc w:val="center"/>
        <w:rPr>
          <w:b/>
          <w:color w:val="000000" w:themeColor="text1"/>
          <w:sz w:val="28"/>
          <w:szCs w:val="28"/>
        </w:rPr>
        <w:sectPr w:rsidR="00B80550" w:rsidSect="002A4540">
          <w:footerReference w:type="default" r:id="rId9"/>
          <w:pgSz w:w="11906" w:h="16838"/>
          <w:pgMar w:top="1134" w:right="1133" w:bottom="1134" w:left="1418" w:header="708" w:footer="708" w:gutter="0"/>
          <w:cols w:space="708"/>
          <w:docGrid w:linePitch="360"/>
        </w:sectPr>
      </w:pPr>
    </w:p>
    <w:p w:rsidR="00091CD6" w:rsidRPr="006C14AA" w:rsidRDefault="00B80550" w:rsidP="00091CD6">
      <w:pPr>
        <w:spacing w:line="360" w:lineRule="auto"/>
        <w:ind w:firstLine="540"/>
        <w:jc w:val="center"/>
        <w:rPr>
          <w:b/>
          <w:color w:val="000000" w:themeColor="text1"/>
          <w:sz w:val="28"/>
          <w:szCs w:val="28"/>
        </w:rPr>
      </w:pPr>
      <w:r w:rsidRPr="006C14AA">
        <w:rPr>
          <w:rFonts w:ascii="Times New Roman" w:hAnsi="Times New Roman"/>
          <w:b/>
          <w:color w:val="000000" w:themeColor="text1"/>
          <w:sz w:val="28"/>
          <w:szCs w:val="28"/>
        </w:rPr>
        <w:lastRenderedPageBreak/>
        <w:t>Календарно – тематическое планирование.</w:t>
      </w: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994"/>
        <w:gridCol w:w="6237"/>
        <w:gridCol w:w="1134"/>
        <w:gridCol w:w="1134"/>
        <w:gridCol w:w="1417"/>
        <w:gridCol w:w="1985"/>
      </w:tblGrid>
      <w:tr w:rsidR="00103C09" w:rsidRPr="006C14AA" w:rsidTr="00103C09">
        <w:trPr>
          <w:trHeight w:val="1010"/>
        </w:trPr>
        <w:tc>
          <w:tcPr>
            <w:tcW w:w="850" w:type="dxa"/>
            <w:vMerge w:val="restart"/>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 занятия</w:t>
            </w:r>
          </w:p>
        </w:tc>
        <w:tc>
          <w:tcPr>
            <w:tcW w:w="994" w:type="dxa"/>
            <w:vMerge w:val="restart"/>
            <w:vAlign w:val="center"/>
          </w:tcPr>
          <w:p w:rsidR="00103C09" w:rsidRPr="006C14AA" w:rsidRDefault="00103C09" w:rsidP="00B80550">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п/п</w:t>
            </w:r>
          </w:p>
        </w:tc>
        <w:tc>
          <w:tcPr>
            <w:tcW w:w="6237" w:type="dxa"/>
            <w:vMerge w:val="restart"/>
            <w:vAlign w:val="center"/>
          </w:tcPr>
          <w:p w:rsidR="00103C09" w:rsidRPr="006C14AA" w:rsidRDefault="00103C09" w:rsidP="006C14AA">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Наименование модуля, темы</w:t>
            </w:r>
          </w:p>
        </w:tc>
        <w:tc>
          <w:tcPr>
            <w:tcW w:w="1134" w:type="dxa"/>
            <w:vMerge w:val="restart"/>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Кол-</w:t>
            </w:r>
            <w:r w:rsidRPr="006C14AA">
              <w:rPr>
                <w:rFonts w:ascii="Times New Roman" w:hAnsi="Times New Roman"/>
                <w:color w:val="000000" w:themeColor="text1"/>
                <w:sz w:val="28"/>
                <w:szCs w:val="28"/>
              </w:rPr>
              <w:t>во часов</w:t>
            </w:r>
          </w:p>
        </w:tc>
        <w:tc>
          <w:tcPr>
            <w:tcW w:w="2551" w:type="dxa"/>
            <w:gridSpan w:val="2"/>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В том числе</w:t>
            </w:r>
          </w:p>
        </w:tc>
        <w:tc>
          <w:tcPr>
            <w:tcW w:w="1985" w:type="dxa"/>
            <w:vMerge w:val="restart"/>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Дата проведения</w:t>
            </w:r>
          </w:p>
        </w:tc>
      </w:tr>
      <w:tr w:rsidR="00103C09" w:rsidRPr="006C14AA" w:rsidTr="00103C09">
        <w:trPr>
          <w:trHeight w:val="410"/>
        </w:trPr>
        <w:tc>
          <w:tcPr>
            <w:tcW w:w="850" w:type="dxa"/>
            <w:vMerge/>
          </w:tcPr>
          <w:p w:rsidR="00103C09" w:rsidRDefault="00103C09" w:rsidP="002A2989">
            <w:pPr>
              <w:pStyle w:val="a4"/>
              <w:rPr>
                <w:rFonts w:ascii="Times New Roman" w:hAnsi="Times New Roman"/>
                <w:color w:val="000000" w:themeColor="text1"/>
                <w:sz w:val="28"/>
                <w:szCs w:val="28"/>
              </w:rPr>
            </w:pPr>
          </w:p>
        </w:tc>
        <w:tc>
          <w:tcPr>
            <w:tcW w:w="994" w:type="dxa"/>
            <w:vMerge/>
            <w:vAlign w:val="center"/>
          </w:tcPr>
          <w:p w:rsidR="00103C09" w:rsidRPr="006C14AA" w:rsidRDefault="00103C09" w:rsidP="00B80550">
            <w:pPr>
              <w:pStyle w:val="a4"/>
              <w:rPr>
                <w:rFonts w:ascii="Times New Roman" w:hAnsi="Times New Roman"/>
                <w:color w:val="000000" w:themeColor="text1"/>
                <w:sz w:val="28"/>
                <w:szCs w:val="28"/>
              </w:rPr>
            </w:pPr>
          </w:p>
        </w:tc>
        <w:tc>
          <w:tcPr>
            <w:tcW w:w="6237" w:type="dxa"/>
            <w:vMerge/>
            <w:vAlign w:val="center"/>
          </w:tcPr>
          <w:p w:rsidR="00103C09" w:rsidRPr="006C14AA" w:rsidRDefault="00103C09" w:rsidP="006C14AA">
            <w:pPr>
              <w:pStyle w:val="a4"/>
              <w:jc w:val="center"/>
              <w:rPr>
                <w:rFonts w:ascii="Times New Roman" w:hAnsi="Times New Roman"/>
                <w:color w:val="000000" w:themeColor="text1"/>
                <w:sz w:val="28"/>
                <w:szCs w:val="28"/>
              </w:rPr>
            </w:pPr>
          </w:p>
        </w:tc>
        <w:tc>
          <w:tcPr>
            <w:tcW w:w="1134" w:type="dxa"/>
            <w:vMerge/>
          </w:tcPr>
          <w:p w:rsidR="00103C09" w:rsidRPr="006C14AA" w:rsidRDefault="00103C09" w:rsidP="00EC1325">
            <w:pPr>
              <w:pStyle w:val="a4"/>
              <w:jc w:val="center"/>
              <w:rPr>
                <w:rFonts w:ascii="Times New Roman" w:hAnsi="Times New Roman"/>
                <w:color w:val="000000" w:themeColor="text1"/>
                <w:sz w:val="28"/>
                <w:szCs w:val="28"/>
              </w:rPr>
            </w:pP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теория</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практика</w:t>
            </w:r>
          </w:p>
        </w:tc>
        <w:tc>
          <w:tcPr>
            <w:tcW w:w="1985" w:type="dxa"/>
            <w:vMerge/>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Default="00103C09" w:rsidP="006C14AA">
            <w:pPr>
              <w:pStyle w:val="a4"/>
              <w:contextualSpacing/>
              <w:rPr>
                <w:rFonts w:ascii="Times New Roman" w:hAnsi="Times New Roman"/>
                <w:color w:val="000000" w:themeColor="text1"/>
                <w:sz w:val="28"/>
                <w:szCs w:val="28"/>
              </w:rPr>
            </w:pPr>
          </w:p>
        </w:tc>
        <w:tc>
          <w:tcPr>
            <w:tcW w:w="994" w:type="dxa"/>
          </w:tcPr>
          <w:p w:rsidR="00103C09" w:rsidRPr="002A2989" w:rsidRDefault="00103C09" w:rsidP="00B80550">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1</w:t>
            </w:r>
          </w:p>
        </w:tc>
        <w:tc>
          <w:tcPr>
            <w:tcW w:w="6237" w:type="dxa"/>
            <w:vAlign w:val="center"/>
          </w:tcPr>
          <w:p w:rsidR="00103C09" w:rsidRPr="002A2989" w:rsidRDefault="00103C09" w:rsidP="002A2989">
            <w:pPr>
              <w:pStyle w:val="a4"/>
              <w:contextualSpacing/>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Модуль «Числа и вычисления»</w:t>
            </w:r>
          </w:p>
        </w:tc>
        <w:tc>
          <w:tcPr>
            <w:tcW w:w="1134" w:type="dxa"/>
          </w:tcPr>
          <w:p w:rsidR="00103C09" w:rsidRPr="002A2989" w:rsidRDefault="00103C09" w:rsidP="00EC1325">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4</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pStyle w:val="a4"/>
              <w:contextualSpacing/>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1.1</w:t>
            </w:r>
          </w:p>
        </w:tc>
        <w:tc>
          <w:tcPr>
            <w:tcW w:w="6237" w:type="dxa"/>
            <w:vAlign w:val="center"/>
          </w:tcPr>
          <w:p w:rsidR="00103C09" w:rsidRPr="006C14AA" w:rsidRDefault="00103C09" w:rsidP="006C14AA">
            <w:pPr>
              <w:pStyle w:val="a4"/>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Вводное занятие. </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2A2989">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1.2</w:t>
            </w:r>
          </w:p>
        </w:tc>
        <w:tc>
          <w:tcPr>
            <w:tcW w:w="6237" w:type="dxa"/>
            <w:vAlign w:val="center"/>
          </w:tcPr>
          <w:p w:rsidR="00103C09" w:rsidRPr="006C14AA" w:rsidRDefault="00103C09" w:rsidP="002A2989">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Прием перекрестного умножения. Способ “д</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полнений” при умножении двузначных чисел, близких к 50, 100 и чисел от 11 до 19. Прием у</w:t>
            </w:r>
            <w:r w:rsidRPr="006C14AA">
              <w:rPr>
                <w:rFonts w:ascii="Times New Roman" w:hAnsi="Times New Roman"/>
                <w:color w:val="000000" w:themeColor="text1"/>
                <w:sz w:val="28"/>
                <w:szCs w:val="28"/>
              </w:rPr>
              <w:t>м</w:t>
            </w:r>
            <w:r w:rsidRPr="006C14AA">
              <w:rPr>
                <w:rFonts w:ascii="Times New Roman" w:hAnsi="Times New Roman"/>
                <w:color w:val="000000" w:themeColor="text1"/>
                <w:sz w:val="28"/>
                <w:szCs w:val="28"/>
              </w:rPr>
              <w:t xml:space="preserve">ножения двузначных чисел, оканчивающихся на 5. Приемы устного умножения на 4,5, 8, 9, 11, 15 , 25, 50, 99, 101, 111, 125, 155, 175, 999, 10101. </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1.3</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Приемы быстрого возведения в квадрат двузна</w:t>
            </w:r>
            <w:r w:rsidRPr="006C14AA">
              <w:rPr>
                <w:rFonts w:ascii="Times New Roman" w:hAnsi="Times New Roman"/>
                <w:color w:val="000000" w:themeColor="text1"/>
                <w:sz w:val="28"/>
                <w:szCs w:val="28"/>
              </w:rPr>
              <w:t>ч</w:t>
            </w:r>
            <w:r w:rsidRPr="006C14AA">
              <w:rPr>
                <w:rFonts w:ascii="Times New Roman" w:hAnsi="Times New Roman"/>
                <w:color w:val="000000" w:themeColor="text1"/>
                <w:sz w:val="28"/>
                <w:szCs w:val="28"/>
              </w:rPr>
              <w:t>ных чисел, оканчивающихся на 5, чисел второго, третьего, пятого и шестого десятков.</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1.4</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Числа – карлики и числа – великаны. Интересные свойства чисел. Занимательные закономерности в мире чисел.</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p>
        </w:tc>
        <w:tc>
          <w:tcPr>
            <w:tcW w:w="994" w:type="dxa"/>
          </w:tcPr>
          <w:p w:rsidR="00103C09" w:rsidRPr="002A2989" w:rsidRDefault="00103C09" w:rsidP="00B80550">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2</w:t>
            </w:r>
          </w:p>
        </w:tc>
        <w:tc>
          <w:tcPr>
            <w:tcW w:w="6237" w:type="dxa"/>
            <w:vAlign w:val="center"/>
          </w:tcPr>
          <w:p w:rsidR="00103C09" w:rsidRPr="006C14AA" w:rsidRDefault="00103C09" w:rsidP="002A2989">
            <w:pPr>
              <w:spacing w:after="120" w:line="240" w:lineRule="auto"/>
              <w:contextualSpacing/>
              <w:rPr>
                <w:rFonts w:ascii="Times New Roman" w:hAnsi="Times New Roman"/>
                <w:color w:val="000000" w:themeColor="text1"/>
                <w:sz w:val="28"/>
                <w:szCs w:val="28"/>
              </w:rPr>
            </w:pPr>
            <w:r>
              <w:rPr>
                <w:rFonts w:ascii="Times New Roman" w:hAnsi="Times New Roman"/>
                <w:b/>
                <w:bCs/>
                <w:color w:val="000000" w:themeColor="text1"/>
                <w:sz w:val="28"/>
                <w:szCs w:val="28"/>
              </w:rPr>
              <w:t>Модуль «</w:t>
            </w:r>
            <w:r w:rsidRPr="006C14AA">
              <w:rPr>
                <w:rFonts w:ascii="Times New Roman" w:hAnsi="Times New Roman"/>
                <w:b/>
                <w:bCs/>
                <w:color w:val="000000" w:themeColor="text1"/>
                <w:sz w:val="28"/>
                <w:szCs w:val="28"/>
              </w:rPr>
              <w:t>Делимость целых чисел</w:t>
            </w:r>
            <w:r>
              <w:rPr>
                <w:rFonts w:ascii="Times New Roman" w:hAnsi="Times New Roman"/>
                <w:b/>
                <w:bCs/>
                <w:color w:val="000000" w:themeColor="text1"/>
                <w:sz w:val="28"/>
                <w:szCs w:val="28"/>
              </w:rPr>
              <w:t>»</w:t>
            </w:r>
            <w:r w:rsidRPr="006C14AA">
              <w:rPr>
                <w:rFonts w:ascii="Times New Roman" w:hAnsi="Times New Roman"/>
                <w:b/>
                <w:bCs/>
                <w:color w:val="000000" w:themeColor="text1"/>
                <w:sz w:val="28"/>
                <w:szCs w:val="28"/>
              </w:rPr>
              <w:t xml:space="preserve"> </w:t>
            </w:r>
          </w:p>
        </w:tc>
        <w:tc>
          <w:tcPr>
            <w:tcW w:w="1134" w:type="dxa"/>
          </w:tcPr>
          <w:p w:rsidR="00103C09" w:rsidRPr="002A2989" w:rsidRDefault="00103C09" w:rsidP="00EC1325">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4</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2.1</w:t>
            </w:r>
          </w:p>
        </w:tc>
        <w:tc>
          <w:tcPr>
            <w:tcW w:w="6237" w:type="dxa"/>
            <w:vAlign w:val="center"/>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r w:rsidRPr="006C14AA">
              <w:rPr>
                <w:rFonts w:ascii="Times New Roman" w:hAnsi="Times New Roman"/>
                <w:color w:val="000000" w:themeColor="text1"/>
                <w:sz w:val="28"/>
                <w:szCs w:val="28"/>
              </w:rPr>
              <w:t>Признаки делимости. Свойства делимости. Дел</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ние с остатком.</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lastRenderedPageBreak/>
              <w:t>6</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2.2</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Совершенные числа.</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2.3</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Дружественные числа.</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2.4</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Числа-близнецы</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p>
        </w:tc>
        <w:tc>
          <w:tcPr>
            <w:tcW w:w="994" w:type="dxa"/>
          </w:tcPr>
          <w:p w:rsidR="00103C09" w:rsidRPr="002A2989" w:rsidRDefault="00103C09" w:rsidP="00B80550">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3</w:t>
            </w:r>
          </w:p>
        </w:tc>
        <w:tc>
          <w:tcPr>
            <w:tcW w:w="6237" w:type="dxa"/>
            <w:vAlign w:val="center"/>
          </w:tcPr>
          <w:p w:rsidR="00103C09" w:rsidRPr="006C14AA" w:rsidRDefault="00103C09" w:rsidP="002A2989">
            <w:pPr>
              <w:spacing w:after="120" w:line="240" w:lineRule="auto"/>
              <w:contextualSpacing/>
              <w:rPr>
                <w:rFonts w:ascii="Times New Roman" w:hAnsi="Times New Roman"/>
                <w:color w:val="000000" w:themeColor="text1"/>
                <w:sz w:val="28"/>
                <w:szCs w:val="28"/>
              </w:rPr>
            </w:pPr>
            <w:r>
              <w:rPr>
                <w:rFonts w:ascii="Times New Roman" w:hAnsi="Times New Roman"/>
                <w:b/>
                <w:bCs/>
                <w:color w:val="000000" w:themeColor="text1"/>
                <w:sz w:val="28"/>
                <w:szCs w:val="28"/>
              </w:rPr>
              <w:t>Модуль «</w:t>
            </w:r>
            <w:r w:rsidRPr="006C14AA">
              <w:rPr>
                <w:rFonts w:ascii="Times New Roman" w:hAnsi="Times New Roman"/>
                <w:b/>
                <w:bCs/>
                <w:color w:val="000000" w:themeColor="text1"/>
                <w:sz w:val="28"/>
                <w:szCs w:val="28"/>
              </w:rPr>
              <w:t>Задачи и их решение</w:t>
            </w:r>
            <w:r>
              <w:rPr>
                <w:rFonts w:ascii="Times New Roman" w:hAnsi="Times New Roman"/>
                <w:b/>
                <w:bCs/>
                <w:color w:val="000000" w:themeColor="text1"/>
                <w:sz w:val="28"/>
                <w:szCs w:val="28"/>
              </w:rPr>
              <w:t>»</w:t>
            </w:r>
            <w:r w:rsidRPr="006C14AA">
              <w:rPr>
                <w:rFonts w:ascii="Times New Roman" w:hAnsi="Times New Roman"/>
                <w:b/>
                <w:bCs/>
                <w:color w:val="000000" w:themeColor="text1"/>
                <w:sz w:val="28"/>
                <w:szCs w:val="28"/>
              </w:rPr>
              <w:t xml:space="preserve"> </w:t>
            </w:r>
          </w:p>
        </w:tc>
        <w:tc>
          <w:tcPr>
            <w:tcW w:w="1134" w:type="dxa"/>
          </w:tcPr>
          <w:p w:rsidR="00103C09" w:rsidRPr="002A2989" w:rsidRDefault="00103C09" w:rsidP="00EC1325">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3</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9</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3.1</w:t>
            </w:r>
          </w:p>
        </w:tc>
        <w:tc>
          <w:tcPr>
            <w:tcW w:w="6237" w:type="dxa"/>
            <w:vAlign w:val="center"/>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r w:rsidRPr="006C14AA">
              <w:rPr>
                <w:rFonts w:ascii="Times New Roman" w:hAnsi="Times New Roman"/>
                <w:color w:val="000000" w:themeColor="text1"/>
                <w:sz w:val="28"/>
                <w:szCs w:val="28"/>
              </w:rPr>
              <w:t>Стандартные задачи и способы их решения. Н</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стандартные задачи, подход к их решению.</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3.2</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Теория графов.</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11</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3.3</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Принцип Дирихле. Проблема четырех красок.</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b/>
                <w:bCs/>
                <w:color w:val="000000" w:themeColor="text1"/>
                <w:sz w:val="28"/>
                <w:szCs w:val="28"/>
              </w:rPr>
              <w:t>Модуль «</w:t>
            </w:r>
            <w:r w:rsidRPr="006C14AA">
              <w:rPr>
                <w:rFonts w:ascii="Times New Roman" w:hAnsi="Times New Roman"/>
                <w:b/>
                <w:bCs/>
                <w:color w:val="000000" w:themeColor="text1"/>
                <w:sz w:val="28"/>
                <w:szCs w:val="28"/>
              </w:rPr>
              <w:t>Виды нестандартных задач</w:t>
            </w:r>
            <w:r>
              <w:rPr>
                <w:rFonts w:ascii="Times New Roman" w:hAnsi="Times New Roman"/>
                <w:b/>
                <w:bCs/>
                <w:color w:val="000000" w:themeColor="text1"/>
                <w:sz w:val="28"/>
                <w:szCs w:val="28"/>
              </w:rPr>
              <w:t>»</w:t>
            </w:r>
          </w:p>
        </w:tc>
        <w:tc>
          <w:tcPr>
            <w:tcW w:w="1134" w:type="dxa"/>
          </w:tcPr>
          <w:p w:rsidR="00103C09" w:rsidRPr="002A2989" w:rsidRDefault="00103C09" w:rsidP="00EC1325">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6</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12</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4.1</w:t>
            </w:r>
          </w:p>
        </w:tc>
        <w:tc>
          <w:tcPr>
            <w:tcW w:w="6237" w:type="dxa"/>
            <w:vAlign w:val="center"/>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r w:rsidRPr="006C14AA">
              <w:rPr>
                <w:rFonts w:ascii="Times New Roman" w:hAnsi="Times New Roman"/>
                <w:color w:val="000000" w:themeColor="text1"/>
                <w:sz w:val="28"/>
                <w:szCs w:val="28"/>
              </w:rPr>
              <w:t>Логические задачи и методы их решения: испол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зование графов, табличный метод, диаграммы Эйлера – Венна.</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13</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4.2</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Задачи в стихах. Старинные задачи. Задачи на л</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биринты</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14</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4.3</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Задачи на разрезание, перекладывание, перекра</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вания, переливания, взвешивания.</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15</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4.4</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Комбинаторные задачи.</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Промежуточная аттестация</w:t>
            </w:r>
          </w:p>
        </w:tc>
        <w:tc>
          <w:tcPr>
            <w:tcW w:w="1134" w:type="dxa"/>
          </w:tcPr>
          <w:p w:rsidR="00103C09"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p>
        </w:tc>
        <w:tc>
          <w:tcPr>
            <w:tcW w:w="6237" w:type="dxa"/>
            <w:vAlign w:val="center"/>
          </w:tcPr>
          <w:p w:rsidR="00103C09"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Математическая игра</w:t>
            </w:r>
          </w:p>
        </w:tc>
        <w:tc>
          <w:tcPr>
            <w:tcW w:w="1134" w:type="dxa"/>
          </w:tcPr>
          <w:p w:rsidR="00103C09"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p>
        </w:tc>
        <w:tc>
          <w:tcPr>
            <w:tcW w:w="994" w:type="dxa"/>
          </w:tcPr>
          <w:p w:rsidR="00103C09" w:rsidRPr="002A2989" w:rsidRDefault="00103C09" w:rsidP="00B80550">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5</w:t>
            </w:r>
          </w:p>
        </w:tc>
        <w:tc>
          <w:tcPr>
            <w:tcW w:w="6237" w:type="dxa"/>
            <w:vAlign w:val="center"/>
          </w:tcPr>
          <w:p w:rsidR="00103C09" w:rsidRPr="006C14AA" w:rsidRDefault="00103C09" w:rsidP="006C14AA">
            <w:pPr>
              <w:spacing w:after="120" w:line="240" w:lineRule="auto"/>
              <w:contextualSpacing/>
              <w:rPr>
                <w:rFonts w:ascii="Times New Roman" w:hAnsi="Times New Roman"/>
                <w:color w:val="000000" w:themeColor="text1"/>
                <w:sz w:val="28"/>
                <w:szCs w:val="28"/>
              </w:rPr>
            </w:pPr>
            <w:r>
              <w:rPr>
                <w:rFonts w:ascii="Times New Roman" w:hAnsi="Times New Roman"/>
                <w:b/>
                <w:bCs/>
                <w:color w:val="000000" w:themeColor="text1"/>
                <w:sz w:val="28"/>
                <w:szCs w:val="28"/>
              </w:rPr>
              <w:t>Модуль «</w:t>
            </w:r>
            <w:r w:rsidRPr="006C14AA">
              <w:rPr>
                <w:rFonts w:ascii="Times New Roman" w:hAnsi="Times New Roman"/>
                <w:b/>
                <w:bCs/>
                <w:color w:val="000000" w:themeColor="text1"/>
                <w:sz w:val="28"/>
                <w:szCs w:val="28"/>
              </w:rPr>
              <w:t>Математические чудеса и тайны</w:t>
            </w:r>
            <w:r>
              <w:rPr>
                <w:rFonts w:ascii="Times New Roman" w:hAnsi="Times New Roman"/>
                <w:b/>
                <w:bCs/>
                <w:color w:val="000000" w:themeColor="text1"/>
                <w:sz w:val="28"/>
                <w:szCs w:val="28"/>
              </w:rPr>
              <w:t>»</w:t>
            </w:r>
          </w:p>
        </w:tc>
        <w:tc>
          <w:tcPr>
            <w:tcW w:w="1134" w:type="dxa"/>
          </w:tcPr>
          <w:p w:rsidR="00103C09" w:rsidRPr="002A2989" w:rsidRDefault="00103C09" w:rsidP="00EC1325">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5</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2A2989">
            <w:pPr>
              <w:spacing w:after="12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lastRenderedPageBreak/>
              <w:t>18</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5.1</w:t>
            </w:r>
          </w:p>
        </w:tc>
        <w:tc>
          <w:tcPr>
            <w:tcW w:w="6237" w:type="dxa"/>
            <w:vAlign w:val="center"/>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r w:rsidRPr="006C14AA">
              <w:rPr>
                <w:rFonts w:ascii="Times New Roman" w:hAnsi="Times New Roman"/>
                <w:color w:val="000000" w:themeColor="text1"/>
                <w:sz w:val="28"/>
                <w:szCs w:val="28"/>
              </w:rPr>
              <w:t>Математические игры. Геометрические голов</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ломки.</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19</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5.2</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Математические софизмы</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490"/>
        </w:trPr>
        <w:tc>
          <w:tcPr>
            <w:tcW w:w="850" w:type="dxa"/>
          </w:tcPr>
          <w:p w:rsidR="00103C09" w:rsidRPr="006C14AA" w:rsidRDefault="00103C09" w:rsidP="006C14AA">
            <w:pPr>
              <w:pStyle w:val="a4"/>
              <w:rPr>
                <w:rFonts w:ascii="Times New Roman" w:hAnsi="Times New Roman"/>
                <w:color w:val="000000" w:themeColor="text1"/>
                <w:sz w:val="28"/>
                <w:szCs w:val="28"/>
              </w:rPr>
            </w:pPr>
            <w:r>
              <w:rPr>
                <w:rFonts w:ascii="Times New Roman" w:hAnsi="Times New Roman"/>
                <w:color w:val="000000" w:themeColor="text1"/>
                <w:sz w:val="28"/>
                <w:szCs w:val="28"/>
              </w:rPr>
              <w:t>20</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5.3</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Числовые ребусы</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pStyle w:val="a4"/>
              <w:rPr>
                <w:rFonts w:ascii="Times New Roman" w:hAnsi="Times New Roman"/>
                <w:color w:val="000000" w:themeColor="text1"/>
                <w:sz w:val="28"/>
                <w:szCs w:val="28"/>
              </w:rPr>
            </w:pPr>
            <w:r>
              <w:rPr>
                <w:rFonts w:ascii="Times New Roman" w:hAnsi="Times New Roman"/>
                <w:color w:val="000000" w:themeColor="text1"/>
                <w:sz w:val="28"/>
                <w:szCs w:val="28"/>
              </w:rPr>
              <w:t>21-22</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5.4</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Математические фокусы.</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pStyle w:val="a4"/>
              <w:rPr>
                <w:rFonts w:ascii="Times New Roman" w:hAnsi="Times New Roman"/>
                <w:b/>
                <w:color w:val="000000" w:themeColor="text1"/>
                <w:sz w:val="28"/>
                <w:szCs w:val="28"/>
              </w:rPr>
            </w:pPr>
          </w:p>
        </w:tc>
        <w:tc>
          <w:tcPr>
            <w:tcW w:w="994" w:type="dxa"/>
          </w:tcPr>
          <w:p w:rsidR="00103C09" w:rsidRPr="002A2989" w:rsidRDefault="00103C09" w:rsidP="00B80550">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6</w:t>
            </w:r>
          </w:p>
        </w:tc>
        <w:tc>
          <w:tcPr>
            <w:tcW w:w="6237" w:type="dxa"/>
          </w:tcPr>
          <w:p w:rsidR="00103C09" w:rsidRPr="006C14AA" w:rsidRDefault="00103C09" w:rsidP="006C14AA">
            <w:pPr>
              <w:pStyle w:val="a4"/>
              <w:rPr>
                <w:rFonts w:ascii="Times New Roman" w:hAnsi="Times New Roman"/>
                <w:color w:val="000000" w:themeColor="text1"/>
                <w:sz w:val="28"/>
                <w:szCs w:val="28"/>
              </w:rPr>
            </w:pPr>
            <w:r>
              <w:rPr>
                <w:rFonts w:ascii="Times New Roman" w:hAnsi="Times New Roman"/>
                <w:b/>
                <w:color w:val="000000" w:themeColor="text1"/>
                <w:sz w:val="28"/>
                <w:szCs w:val="28"/>
              </w:rPr>
              <w:t>Модуль «</w:t>
            </w:r>
            <w:r w:rsidRPr="006C14AA">
              <w:rPr>
                <w:rFonts w:ascii="Times New Roman" w:hAnsi="Times New Roman"/>
                <w:b/>
                <w:color w:val="000000" w:themeColor="text1"/>
                <w:sz w:val="28"/>
                <w:szCs w:val="28"/>
              </w:rPr>
              <w:t>Геометрические задачи</w:t>
            </w:r>
            <w:r>
              <w:rPr>
                <w:rFonts w:ascii="Times New Roman" w:hAnsi="Times New Roman"/>
                <w:b/>
                <w:color w:val="000000" w:themeColor="text1"/>
                <w:sz w:val="28"/>
                <w:szCs w:val="28"/>
              </w:rPr>
              <w:t>»</w:t>
            </w:r>
            <w:r w:rsidRPr="006C14AA">
              <w:rPr>
                <w:rFonts w:ascii="Times New Roman" w:hAnsi="Times New Roman"/>
                <w:b/>
                <w:color w:val="000000" w:themeColor="text1"/>
                <w:sz w:val="28"/>
                <w:szCs w:val="28"/>
              </w:rPr>
              <w:t xml:space="preserve"> </w:t>
            </w:r>
          </w:p>
        </w:tc>
        <w:tc>
          <w:tcPr>
            <w:tcW w:w="1134" w:type="dxa"/>
          </w:tcPr>
          <w:p w:rsidR="00103C09" w:rsidRPr="002A2989" w:rsidRDefault="00103C09" w:rsidP="00EC1325">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3</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49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23</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6.1</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Задачи на разрезание фигур на равные части. Геометрия в пространстве.</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24</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6.2</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Геометрические иллюзии. </w:t>
            </w:r>
            <w:r w:rsidRPr="006C14AA">
              <w:rPr>
                <w:rFonts w:ascii="Times New Roman" w:hAnsi="Times New Roman"/>
                <w:b/>
                <w:color w:val="000000" w:themeColor="text1"/>
                <w:sz w:val="28"/>
                <w:szCs w:val="28"/>
              </w:rPr>
              <w:t xml:space="preserve"> </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49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25</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6.3</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Невозможные фигуры. </w:t>
            </w:r>
            <w:r w:rsidRPr="006C14AA">
              <w:rPr>
                <w:rFonts w:ascii="Times New Roman" w:hAnsi="Times New Roman"/>
                <w:b/>
                <w:color w:val="000000" w:themeColor="text1"/>
                <w:sz w:val="28"/>
                <w:szCs w:val="28"/>
              </w:rPr>
              <w:t xml:space="preserve">  </w:t>
            </w:r>
            <w:r w:rsidRPr="006C14AA">
              <w:rPr>
                <w:rFonts w:ascii="Times New Roman" w:hAnsi="Times New Roman"/>
                <w:color w:val="000000" w:themeColor="text1"/>
                <w:sz w:val="28"/>
                <w:szCs w:val="28"/>
              </w:rPr>
              <w:t>Золотое сечение</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6C14AA">
            <w:pPr>
              <w:spacing w:after="120" w:line="240" w:lineRule="auto"/>
              <w:contextualSpacing/>
              <w:rPr>
                <w:rFonts w:ascii="Times New Roman" w:hAnsi="Times New Roman"/>
                <w:b/>
                <w:bCs/>
                <w:color w:val="000000" w:themeColor="text1"/>
                <w:sz w:val="28"/>
                <w:szCs w:val="28"/>
              </w:rPr>
            </w:pPr>
          </w:p>
        </w:tc>
        <w:tc>
          <w:tcPr>
            <w:tcW w:w="994" w:type="dxa"/>
          </w:tcPr>
          <w:p w:rsidR="00103C09" w:rsidRPr="002A2989" w:rsidRDefault="00103C09" w:rsidP="00B80550">
            <w:pPr>
              <w:pStyle w:val="a4"/>
              <w:jc w:val="center"/>
              <w:rPr>
                <w:rFonts w:ascii="Times New Roman" w:hAnsi="Times New Roman"/>
                <w:b/>
                <w:color w:val="000000" w:themeColor="text1"/>
                <w:sz w:val="28"/>
                <w:szCs w:val="28"/>
              </w:rPr>
            </w:pPr>
            <w:r w:rsidRPr="002A2989">
              <w:rPr>
                <w:rFonts w:ascii="Times New Roman" w:hAnsi="Times New Roman"/>
                <w:b/>
                <w:color w:val="000000" w:themeColor="text1"/>
                <w:sz w:val="28"/>
                <w:szCs w:val="28"/>
              </w:rPr>
              <w:t>7</w:t>
            </w:r>
          </w:p>
        </w:tc>
        <w:tc>
          <w:tcPr>
            <w:tcW w:w="6237" w:type="dxa"/>
          </w:tcPr>
          <w:p w:rsidR="00103C09" w:rsidRPr="006C14AA" w:rsidRDefault="00103C09" w:rsidP="002A2989">
            <w:pPr>
              <w:spacing w:after="120" w:line="240" w:lineRule="auto"/>
              <w:contextualSpacing/>
              <w:rPr>
                <w:rFonts w:ascii="Times New Roman" w:hAnsi="Times New Roman"/>
                <w:color w:val="000000" w:themeColor="text1"/>
                <w:sz w:val="28"/>
                <w:szCs w:val="28"/>
              </w:rPr>
            </w:pPr>
            <w:r>
              <w:rPr>
                <w:rFonts w:ascii="Times New Roman" w:hAnsi="Times New Roman"/>
                <w:b/>
                <w:bCs/>
                <w:color w:val="000000" w:themeColor="text1"/>
                <w:sz w:val="28"/>
                <w:szCs w:val="28"/>
              </w:rPr>
              <w:t>Модуль «</w:t>
            </w:r>
            <w:r w:rsidRPr="006C14AA">
              <w:rPr>
                <w:rFonts w:ascii="Times New Roman" w:hAnsi="Times New Roman"/>
                <w:b/>
                <w:bCs/>
                <w:color w:val="000000" w:themeColor="text1"/>
                <w:sz w:val="28"/>
                <w:szCs w:val="28"/>
              </w:rPr>
              <w:t>Биографические миниатюры</w:t>
            </w:r>
            <w:r>
              <w:rPr>
                <w:rFonts w:ascii="Times New Roman" w:hAnsi="Times New Roman"/>
                <w:b/>
                <w:bCs/>
                <w:color w:val="000000" w:themeColor="text1"/>
                <w:sz w:val="28"/>
                <w:szCs w:val="28"/>
              </w:rPr>
              <w:t>»</w:t>
            </w:r>
          </w:p>
        </w:tc>
        <w:tc>
          <w:tcPr>
            <w:tcW w:w="1134" w:type="dxa"/>
          </w:tcPr>
          <w:p w:rsidR="00103C09" w:rsidRPr="00B80550" w:rsidRDefault="00103C09" w:rsidP="00EC1325">
            <w:pPr>
              <w:pStyle w:val="a4"/>
              <w:jc w:val="center"/>
              <w:rPr>
                <w:rFonts w:ascii="Times New Roman" w:hAnsi="Times New Roman"/>
                <w:b/>
                <w:color w:val="000000" w:themeColor="text1"/>
                <w:sz w:val="28"/>
                <w:szCs w:val="28"/>
              </w:rPr>
            </w:pPr>
            <w:r w:rsidRPr="00B80550">
              <w:rPr>
                <w:rFonts w:ascii="Times New Roman" w:hAnsi="Times New Roman"/>
                <w:b/>
                <w:color w:val="000000" w:themeColor="text1"/>
                <w:sz w:val="28"/>
                <w:szCs w:val="28"/>
              </w:rPr>
              <w:t>5</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0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26</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7.1</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Знакомство с яркими эпизодами биографии известных математиков: Пифагора, Архимеда</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49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27</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7.2</w:t>
            </w: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Знакомство с яркими эпизодами биографии известных математиков: К.Ф. Гаусс, Л.Ф.Магницкий, Л. Эйлер, М. Эшер</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10"/>
        </w:trPr>
        <w:tc>
          <w:tcPr>
            <w:tcW w:w="850" w:type="dxa"/>
          </w:tcPr>
          <w:p w:rsidR="00103C09" w:rsidRPr="006C14AA" w:rsidRDefault="00103C09" w:rsidP="002A2989">
            <w:pPr>
              <w:pStyle w:val="a4"/>
              <w:rPr>
                <w:rFonts w:ascii="Times New Roman" w:hAnsi="Times New Roman"/>
                <w:color w:val="000000" w:themeColor="text1"/>
                <w:sz w:val="28"/>
                <w:szCs w:val="28"/>
              </w:rPr>
            </w:pPr>
            <w:r>
              <w:rPr>
                <w:rFonts w:ascii="Times New Roman" w:hAnsi="Times New Roman"/>
                <w:color w:val="000000" w:themeColor="text1"/>
                <w:sz w:val="28"/>
                <w:szCs w:val="28"/>
              </w:rPr>
              <w:t>28-29</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p>
        </w:tc>
        <w:tc>
          <w:tcPr>
            <w:tcW w:w="6237" w:type="dxa"/>
          </w:tcPr>
          <w:p w:rsidR="00103C09" w:rsidRPr="006C14AA" w:rsidRDefault="00103C09" w:rsidP="006C14AA">
            <w:pPr>
              <w:pStyle w:val="a4"/>
              <w:rPr>
                <w:rFonts w:ascii="Times New Roman" w:hAnsi="Times New Roman"/>
                <w:color w:val="000000" w:themeColor="text1"/>
                <w:sz w:val="28"/>
                <w:szCs w:val="28"/>
              </w:rPr>
            </w:pPr>
            <w:r>
              <w:rPr>
                <w:rFonts w:ascii="Times New Roman" w:hAnsi="Times New Roman"/>
                <w:color w:val="000000" w:themeColor="text1"/>
                <w:sz w:val="28"/>
                <w:szCs w:val="28"/>
              </w:rPr>
              <w:t>Математический бой</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10"/>
        </w:trPr>
        <w:tc>
          <w:tcPr>
            <w:tcW w:w="850" w:type="dxa"/>
          </w:tcPr>
          <w:p w:rsidR="00103C09" w:rsidRDefault="00103C09" w:rsidP="006C14AA">
            <w:pPr>
              <w:pStyle w:val="a4"/>
              <w:rPr>
                <w:rFonts w:ascii="Times New Roman" w:hAnsi="Times New Roman"/>
                <w:color w:val="000000" w:themeColor="text1"/>
                <w:sz w:val="28"/>
                <w:szCs w:val="28"/>
              </w:rPr>
            </w:pPr>
            <w:r>
              <w:rPr>
                <w:rFonts w:ascii="Times New Roman" w:hAnsi="Times New Roman"/>
                <w:color w:val="000000" w:themeColor="text1"/>
                <w:sz w:val="28"/>
                <w:szCs w:val="28"/>
              </w:rPr>
              <w:t>30</w:t>
            </w:r>
          </w:p>
        </w:tc>
        <w:tc>
          <w:tcPr>
            <w:tcW w:w="994" w:type="dxa"/>
          </w:tcPr>
          <w:p w:rsidR="00103C09" w:rsidRPr="006C14AA" w:rsidRDefault="00103C09" w:rsidP="00B80550">
            <w:pPr>
              <w:pStyle w:val="a4"/>
              <w:jc w:val="center"/>
              <w:rPr>
                <w:rFonts w:ascii="Times New Roman" w:hAnsi="Times New Roman"/>
                <w:color w:val="000000" w:themeColor="text1"/>
                <w:sz w:val="28"/>
                <w:szCs w:val="28"/>
              </w:rPr>
            </w:pPr>
          </w:p>
        </w:tc>
        <w:tc>
          <w:tcPr>
            <w:tcW w:w="6237" w:type="dxa"/>
          </w:tcPr>
          <w:p w:rsidR="00103C09" w:rsidRPr="006C14AA" w:rsidRDefault="00103C09" w:rsidP="006C14AA">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Итоговая аттестация</w:t>
            </w:r>
          </w:p>
        </w:tc>
        <w:tc>
          <w:tcPr>
            <w:tcW w:w="1134" w:type="dxa"/>
          </w:tcPr>
          <w:p w:rsidR="00103C09" w:rsidRPr="006C14AA" w:rsidRDefault="00103C09" w:rsidP="002A2989">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1</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r w:rsidR="00103C09" w:rsidRPr="006C14AA" w:rsidTr="00103C09">
        <w:trPr>
          <w:trHeight w:val="510"/>
        </w:trPr>
        <w:tc>
          <w:tcPr>
            <w:tcW w:w="8081" w:type="dxa"/>
            <w:gridSpan w:val="3"/>
          </w:tcPr>
          <w:p w:rsidR="00103C09" w:rsidRPr="006C14AA" w:rsidRDefault="00103C09" w:rsidP="00B80550">
            <w:pPr>
              <w:pStyle w:val="a4"/>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Итого </w:t>
            </w:r>
          </w:p>
        </w:tc>
        <w:tc>
          <w:tcPr>
            <w:tcW w:w="1134" w:type="dxa"/>
          </w:tcPr>
          <w:p w:rsidR="00103C09" w:rsidRDefault="00103C09" w:rsidP="002A2989">
            <w:pPr>
              <w:pStyle w:val="a4"/>
              <w:jc w:val="center"/>
              <w:rPr>
                <w:rFonts w:ascii="Times New Roman" w:hAnsi="Times New Roman"/>
                <w:color w:val="000000" w:themeColor="text1"/>
                <w:sz w:val="28"/>
                <w:szCs w:val="28"/>
              </w:rPr>
            </w:pPr>
            <w:r>
              <w:rPr>
                <w:rFonts w:ascii="Times New Roman" w:hAnsi="Times New Roman"/>
                <w:color w:val="000000" w:themeColor="text1"/>
                <w:sz w:val="28"/>
                <w:szCs w:val="28"/>
              </w:rPr>
              <w:t>30</w:t>
            </w:r>
          </w:p>
        </w:tc>
        <w:tc>
          <w:tcPr>
            <w:tcW w:w="1134" w:type="dxa"/>
          </w:tcPr>
          <w:p w:rsidR="00103C09" w:rsidRPr="006C14AA" w:rsidRDefault="00103C09" w:rsidP="00EC1325">
            <w:pPr>
              <w:pStyle w:val="a4"/>
              <w:jc w:val="center"/>
              <w:rPr>
                <w:rFonts w:ascii="Times New Roman" w:hAnsi="Times New Roman"/>
                <w:color w:val="000000" w:themeColor="text1"/>
                <w:sz w:val="28"/>
                <w:szCs w:val="28"/>
              </w:rPr>
            </w:pPr>
          </w:p>
        </w:tc>
        <w:tc>
          <w:tcPr>
            <w:tcW w:w="1417" w:type="dxa"/>
          </w:tcPr>
          <w:p w:rsidR="00103C09" w:rsidRPr="006C14AA" w:rsidRDefault="00103C09" w:rsidP="00EC1325">
            <w:pPr>
              <w:pStyle w:val="a4"/>
              <w:jc w:val="center"/>
              <w:rPr>
                <w:rFonts w:ascii="Times New Roman" w:hAnsi="Times New Roman"/>
                <w:color w:val="000000" w:themeColor="text1"/>
                <w:sz w:val="28"/>
                <w:szCs w:val="28"/>
              </w:rPr>
            </w:pPr>
          </w:p>
        </w:tc>
        <w:tc>
          <w:tcPr>
            <w:tcW w:w="1985" w:type="dxa"/>
          </w:tcPr>
          <w:p w:rsidR="00103C09" w:rsidRPr="006C14AA" w:rsidRDefault="00103C09" w:rsidP="00EC1325">
            <w:pPr>
              <w:pStyle w:val="a4"/>
              <w:jc w:val="center"/>
              <w:rPr>
                <w:rFonts w:ascii="Times New Roman" w:hAnsi="Times New Roman"/>
                <w:color w:val="000000" w:themeColor="text1"/>
                <w:sz w:val="28"/>
                <w:szCs w:val="28"/>
              </w:rPr>
            </w:pPr>
          </w:p>
        </w:tc>
      </w:tr>
    </w:tbl>
    <w:p w:rsidR="009552D1" w:rsidRPr="006C14AA" w:rsidRDefault="009552D1" w:rsidP="00AB4039">
      <w:pPr>
        <w:pStyle w:val="a7"/>
        <w:tabs>
          <w:tab w:val="left" w:pos="270"/>
        </w:tabs>
        <w:spacing w:before="1" w:beforeAutospacing="1" w:after="1" w:afterAutospacing="1"/>
        <w:contextualSpacing/>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Default="009552D1" w:rsidP="0032130A">
      <w:pPr>
        <w:pStyle w:val="a7"/>
        <w:spacing w:before="1" w:beforeAutospacing="1" w:after="1" w:afterAutospacing="1"/>
        <w:contextualSpacing/>
        <w:jc w:val="center"/>
        <w:rPr>
          <w:b/>
          <w:color w:val="000000" w:themeColor="text1"/>
          <w:sz w:val="28"/>
          <w:szCs w:val="28"/>
        </w:rPr>
      </w:pPr>
    </w:p>
    <w:p w:rsidR="00103C09" w:rsidRDefault="00103C09" w:rsidP="0032130A">
      <w:pPr>
        <w:pStyle w:val="a7"/>
        <w:spacing w:before="1" w:beforeAutospacing="1" w:after="1" w:afterAutospacing="1"/>
        <w:contextualSpacing/>
        <w:jc w:val="center"/>
        <w:rPr>
          <w:b/>
          <w:color w:val="000000" w:themeColor="text1"/>
          <w:sz w:val="28"/>
          <w:szCs w:val="28"/>
        </w:rPr>
      </w:pPr>
    </w:p>
    <w:p w:rsidR="00103C09" w:rsidRDefault="00103C09" w:rsidP="0032130A">
      <w:pPr>
        <w:pStyle w:val="a7"/>
        <w:spacing w:before="1" w:beforeAutospacing="1" w:after="1" w:afterAutospacing="1"/>
        <w:contextualSpacing/>
        <w:jc w:val="center"/>
        <w:rPr>
          <w:b/>
          <w:color w:val="000000" w:themeColor="text1"/>
          <w:sz w:val="28"/>
          <w:szCs w:val="28"/>
        </w:rPr>
      </w:pPr>
    </w:p>
    <w:p w:rsidR="00103C09" w:rsidRPr="006C14AA" w:rsidRDefault="00103C09"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9552D1" w:rsidRPr="006C14AA" w:rsidRDefault="009552D1" w:rsidP="0032130A">
      <w:pPr>
        <w:pStyle w:val="a7"/>
        <w:spacing w:before="1" w:beforeAutospacing="1" w:after="1" w:afterAutospacing="1"/>
        <w:contextualSpacing/>
        <w:jc w:val="center"/>
        <w:rPr>
          <w:b/>
          <w:color w:val="000000" w:themeColor="text1"/>
          <w:sz w:val="28"/>
          <w:szCs w:val="28"/>
        </w:rPr>
      </w:pPr>
    </w:p>
    <w:p w:rsidR="00103C09" w:rsidRDefault="00103C09" w:rsidP="00103C09">
      <w:pPr>
        <w:pStyle w:val="a7"/>
        <w:spacing w:before="100" w:beforeAutospacing="1" w:after="100" w:afterAutospacing="1"/>
        <w:contextualSpacing/>
        <w:jc w:val="center"/>
        <w:rPr>
          <w:b/>
          <w:color w:val="000000" w:themeColor="text1"/>
          <w:sz w:val="28"/>
          <w:szCs w:val="28"/>
        </w:rPr>
        <w:sectPr w:rsidR="00103C09" w:rsidSect="00B80550">
          <w:pgSz w:w="16838" w:h="11906" w:orient="landscape"/>
          <w:pgMar w:top="1134" w:right="1134" w:bottom="1701" w:left="1134" w:header="709" w:footer="709" w:gutter="0"/>
          <w:cols w:space="708"/>
          <w:docGrid w:linePitch="360"/>
        </w:sectPr>
      </w:pPr>
    </w:p>
    <w:p w:rsidR="0032130A" w:rsidRPr="006C14AA" w:rsidRDefault="0032130A" w:rsidP="00103C09">
      <w:pPr>
        <w:pStyle w:val="a7"/>
        <w:spacing w:before="100" w:beforeAutospacing="1" w:after="100" w:afterAutospacing="1"/>
        <w:contextualSpacing/>
        <w:jc w:val="center"/>
        <w:rPr>
          <w:b/>
          <w:color w:val="000000" w:themeColor="text1"/>
          <w:sz w:val="28"/>
          <w:szCs w:val="28"/>
        </w:rPr>
      </w:pPr>
      <w:r w:rsidRPr="006C14AA">
        <w:rPr>
          <w:b/>
          <w:color w:val="000000" w:themeColor="text1"/>
          <w:sz w:val="28"/>
          <w:szCs w:val="28"/>
        </w:rPr>
        <w:lastRenderedPageBreak/>
        <w:t>Методическое обеспечение программы.</w:t>
      </w:r>
    </w:p>
    <w:p w:rsidR="00C37F87" w:rsidRPr="006C14AA" w:rsidRDefault="00C37F87" w:rsidP="0032130A">
      <w:pPr>
        <w:pStyle w:val="a7"/>
        <w:contextualSpacing/>
        <w:jc w:val="both"/>
        <w:rPr>
          <w:b/>
          <w:color w:val="000000" w:themeColor="text1"/>
          <w:sz w:val="28"/>
          <w:szCs w:val="28"/>
        </w:rPr>
      </w:pPr>
      <w:r w:rsidRPr="006C14AA">
        <w:rPr>
          <w:b/>
          <w:color w:val="000000" w:themeColor="text1"/>
          <w:sz w:val="28"/>
          <w:szCs w:val="28"/>
        </w:rPr>
        <w:t xml:space="preserve">Приложение 1.  </w:t>
      </w:r>
    </w:p>
    <w:p w:rsidR="0032130A" w:rsidRPr="006C14AA" w:rsidRDefault="0032130A" w:rsidP="0032130A">
      <w:pPr>
        <w:pStyle w:val="a7"/>
        <w:contextualSpacing/>
        <w:jc w:val="both"/>
        <w:rPr>
          <w:b/>
          <w:color w:val="000000" w:themeColor="text1"/>
          <w:sz w:val="28"/>
          <w:szCs w:val="28"/>
        </w:rPr>
      </w:pPr>
      <w:r w:rsidRPr="006C14AA">
        <w:rPr>
          <w:b/>
          <w:color w:val="000000" w:themeColor="text1"/>
          <w:sz w:val="28"/>
          <w:szCs w:val="28"/>
        </w:rPr>
        <w:t>Подбор задач по темам</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 Логические задачи   (табличный метод)</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Особое место в математике занимают задачи, ре</w:t>
      </w:r>
      <w:r w:rsidRPr="006C14AA">
        <w:rPr>
          <w:rFonts w:ascii="Times New Roman" w:hAnsi="Times New Roman"/>
          <w:color w:val="000000" w:themeColor="text1"/>
          <w:sz w:val="28"/>
          <w:szCs w:val="28"/>
        </w:rPr>
        <w:softHyphen/>
        <w:t>шение которых развивает логическое мышление, Решение многих логических задач связано с рас</w:t>
      </w:r>
      <w:r w:rsidRPr="006C14AA">
        <w:rPr>
          <w:rFonts w:ascii="Times New Roman" w:hAnsi="Times New Roman"/>
          <w:color w:val="000000" w:themeColor="text1"/>
          <w:sz w:val="28"/>
          <w:szCs w:val="28"/>
        </w:rPr>
        <w:softHyphen/>
        <w:t>смотрением нескольких конечных множеств с одина</w:t>
      </w:r>
      <w:r w:rsidRPr="006C14AA">
        <w:rPr>
          <w:rFonts w:ascii="Times New Roman" w:hAnsi="Times New Roman"/>
          <w:color w:val="000000" w:themeColor="text1"/>
          <w:sz w:val="28"/>
          <w:szCs w:val="28"/>
        </w:rPr>
        <w:softHyphen/>
        <w:t>ковым числом элеме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тов, между которыми требует</w:t>
      </w:r>
      <w:r w:rsidRPr="006C14AA">
        <w:rPr>
          <w:rFonts w:ascii="Times New Roman" w:hAnsi="Times New Roman"/>
          <w:color w:val="000000" w:themeColor="text1"/>
          <w:sz w:val="28"/>
          <w:szCs w:val="28"/>
        </w:rPr>
        <w:softHyphen/>
        <w:t>ся установить соответствие. При решении т</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ких за</w:t>
      </w:r>
      <w:r w:rsidRPr="006C14AA">
        <w:rPr>
          <w:rFonts w:ascii="Times New Roman" w:hAnsi="Times New Roman"/>
          <w:color w:val="000000" w:themeColor="text1"/>
          <w:sz w:val="28"/>
          <w:szCs w:val="28"/>
        </w:rPr>
        <w:softHyphen/>
        <w:t>дач удобно использовать различные таблицы и гра</w:t>
      </w:r>
      <w:r w:rsidRPr="006C14AA">
        <w:rPr>
          <w:rFonts w:ascii="Times New Roman" w:hAnsi="Times New Roman"/>
          <w:color w:val="000000" w:themeColor="text1"/>
          <w:sz w:val="28"/>
          <w:szCs w:val="28"/>
        </w:rPr>
        <w:softHyphen/>
        <w:t>фики.</w:t>
      </w:r>
    </w:p>
    <w:p w:rsidR="007C0BF3" w:rsidRPr="006C14AA" w:rsidRDefault="007C0BF3" w:rsidP="00C37F87">
      <w:pPr>
        <w:shd w:val="clear" w:color="auto" w:fill="FFFFFF"/>
        <w:spacing w:line="240" w:lineRule="auto"/>
        <w:ind w:left="24" w:right="10"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Задача 1. Три друга — Алеша, Боря и Витя — учатся в одном классе. Один из них ездит домой из школы на автобусе, один — на трамвае, один — на троллейбусе. Однажды после уроков Алеша пошел проводить своего друга до остановки автобуса. Когда мимо них проходил троллейбус, тр</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тий друг крик</w:t>
      </w:r>
      <w:r w:rsidRPr="006C14AA">
        <w:rPr>
          <w:rFonts w:ascii="Times New Roman" w:hAnsi="Times New Roman"/>
          <w:color w:val="000000" w:themeColor="text1"/>
          <w:sz w:val="28"/>
          <w:szCs w:val="28"/>
        </w:rPr>
        <w:softHyphen/>
        <w:t>нул из окна: «Боря, ты забыл в школе тетрадку!». Кто на чем ездит домой?</w:t>
      </w:r>
    </w:p>
    <w:p w:rsidR="007C0BF3" w:rsidRPr="006C14AA" w:rsidRDefault="007C0BF3" w:rsidP="00C37F87">
      <w:pPr>
        <w:shd w:val="clear" w:color="auto" w:fill="FFFFFF"/>
        <w:spacing w:after="0" w:line="240" w:lineRule="auto"/>
        <w:ind w:left="24" w:right="10" w:firstLine="278"/>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 xml:space="preserve"> Решение. </w:t>
      </w:r>
      <w:r w:rsidRPr="006C14AA">
        <w:rPr>
          <w:rFonts w:ascii="Times New Roman" w:hAnsi="Times New Roman"/>
          <w:color w:val="000000" w:themeColor="text1"/>
          <w:sz w:val="28"/>
          <w:szCs w:val="28"/>
        </w:rPr>
        <w:t>При решении задачи удобно пользовать</w:t>
      </w:r>
      <w:r w:rsidRPr="006C14AA">
        <w:rPr>
          <w:rFonts w:ascii="Times New Roman" w:hAnsi="Times New Roman"/>
          <w:color w:val="000000" w:themeColor="text1"/>
          <w:sz w:val="28"/>
          <w:szCs w:val="28"/>
        </w:rPr>
        <w:softHyphen/>
        <w:t>ся таблицей:</w:t>
      </w:r>
    </w:p>
    <w:tbl>
      <w:tblPr>
        <w:tblW w:w="0" w:type="auto"/>
        <w:tblInd w:w="40" w:type="dxa"/>
        <w:tblLayout w:type="fixed"/>
        <w:tblCellMar>
          <w:left w:w="40" w:type="dxa"/>
          <w:right w:w="40" w:type="dxa"/>
        </w:tblCellMar>
        <w:tblLook w:val="0000"/>
      </w:tblPr>
      <w:tblGrid>
        <w:gridCol w:w="1191"/>
        <w:gridCol w:w="1177"/>
        <w:gridCol w:w="1181"/>
        <w:gridCol w:w="1210"/>
      </w:tblGrid>
      <w:tr w:rsidR="007C0BF3" w:rsidRPr="006C14AA" w:rsidTr="00F522A0">
        <w:trPr>
          <w:trHeight w:hRule="exact" w:val="299"/>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4"/>
                <w:sz w:val="28"/>
                <w:szCs w:val="28"/>
              </w:rPr>
              <w:t>Тро</w:t>
            </w:r>
            <w:r w:rsidRPr="006C14AA">
              <w:rPr>
                <w:rFonts w:ascii="Times New Roman" w:hAnsi="Times New Roman"/>
                <w:color w:val="000000" w:themeColor="text1"/>
                <w:spacing w:val="-4"/>
                <w:sz w:val="28"/>
                <w:szCs w:val="28"/>
              </w:rPr>
              <w:t>л</w:t>
            </w:r>
            <w:r w:rsidRPr="006C14AA">
              <w:rPr>
                <w:rFonts w:ascii="Times New Roman" w:hAnsi="Times New Roman"/>
                <w:color w:val="000000" w:themeColor="text1"/>
                <w:spacing w:val="-4"/>
                <w:sz w:val="28"/>
                <w:szCs w:val="28"/>
              </w:rPr>
              <w:t>лейбус</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292"/>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r>
      <w:tr w:rsidR="007C0BF3" w:rsidRPr="006C14AA" w:rsidTr="00F522A0">
        <w:trPr>
          <w:trHeight w:hRule="exact" w:val="292"/>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r>
      <w:tr w:rsidR="007C0BF3" w:rsidRPr="006C14AA" w:rsidTr="00F522A0">
        <w:trPr>
          <w:trHeight w:hRule="exact" w:val="329"/>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r>
    </w:tbl>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Договоримся отмечать в таблице результат, по</w:t>
      </w:r>
      <w:r w:rsidRPr="006C14AA">
        <w:rPr>
          <w:rFonts w:ascii="Times New Roman" w:hAnsi="Times New Roman"/>
          <w:color w:val="000000" w:themeColor="text1"/>
          <w:sz w:val="28"/>
          <w:szCs w:val="28"/>
        </w:rPr>
        <w:softHyphen/>
        <w:t>лученный в ходе логич</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ских рассуждений, знаком «+» положительный, а знаком «-» отрицател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ный. Видим, что в задаче речь идет о двух множествах: множестве имен и множестве видов транспорта, на котором ребята едут домой. Обращаем внимание на то, что между этими множествами установлено вза</w:t>
      </w:r>
      <w:r w:rsidRPr="006C14AA">
        <w:rPr>
          <w:rFonts w:ascii="Times New Roman" w:hAnsi="Times New Roman"/>
          <w:color w:val="000000" w:themeColor="text1"/>
          <w:sz w:val="28"/>
          <w:szCs w:val="28"/>
        </w:rPr>
        <w:softHyphen/>
        <w:t>имно одн</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значное соответствие, то есть каждому элементу первого множества соо</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ветствует единствен</w:t>
      </w:r>
      <w:r w:rsidRPr="006C14AA">
        <w:rPr>
          <w:rFonts w:ascii="Times New Roman" w:hAnsi="Times New Roman"/>
          <w:color w:val="000000" w:themeColor="text1"/>
          <w:sz w:val="28"/>
          <w:szCs w:val="28"/>
        </w:rPr>
        <w:softHyphen/>
        <w:t>ный элемент второго множества, а двум различным элементам первого множества соответствуют два раз</w:t>
      </w:r>
      <w:r w:rsidRPr="006C14AA">
        <w:rPr>
          <w:rFonts w:ascii="Times New Roman" w:hAnsi="Times New Roman"/>
          <w:color w:val="000000" w:themeColor="text1"/>
          <w:sz w:val="28"/>
          <w:szCs w:val="28"/>
        </w:rPr>
        <w:softHyphen/>
        <w:t>личных элемента вт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рого множества. Какая карти</w:t>
      </w:r>
      <w:r w:rsidRPr="006C14AA">
        <w:rPr>
          <w:rFonts w:ascii="Times New Roman" w:hAnsi="Times New Roman"/>
          <w:color w:val="000000" w:themeColor="text1"/>
          <w:sz w:val="28"/>
          <w:szCs w:val="28"/>
        </w:rPr>
        <w:softHyphen/>
        <w:t>на будет наблюдаться при заполнении табл</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цы в данном случае?</w:t>
      </w:r>
    </w:p>
    <w:p w:rsidR="007C0BF3" w:rsidRPr="006C14AA" w:rsidRDefault="007C0BF3" w:rsidP="00C37F87">
      <w:pPr>
        <w:shd w:val="clear" w:color="auto" w:fill="FFFFFF"/>
        <w:spacing w:after="0" w:line="240" w:lineRule="auto"/>
        <w:ind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каждом столбце — только один знак «+», в каж</w:t>
      </w:r>
      <w:r w:rsidRPr="006C14AA">
        <w:rPr>
          <w:rFonts w:ascii="Times New Roman" w:hAnsi="Times New Roman"/>
          <w:color w:val="000000" w:themeColor="text1"/>
          <w:sz w:val="28"/>
          <w:szCs w:val="28"/>
        </w:rPr>
        <w:softHyphen/>
        <w:t>дой строке — только один знак «+». Поэтому, если в какой-то из клеток появляется знак «+», то все ос</w:t>
      </w:r>
      <w:r w:rsidRPr="006C14AA">
        <w:rPr>
          <w:rFonts w:ascii="Times New Roman" w:hAnsi="Times New Roman"/>
          <w:color w:val="000000" w:themeColor="text1"/>
          <w:sz w:val="28"/>
          <w:szCs w:val="28"/>
        </w:rPr>
        <w:softHyphen/>
        <w:t>тальные клетки в данной строке и в данном столбце заполняем зн</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ками «-».</w:t>
      </w:r>
    </w:p>
    <w:p w:rsidR="007C0BF3" w:rsidRPr="006C14AA" w:rsidRDefault="007C0BF3" w:rsidP="00C37F87">
      <w:pPr>
        <w:shd w:val="clear" w:color="auto" w:fill="FFFFFF"/>
        <w:spacing w:after="0" w:line="240" w:lineRule="auto"/>
        <w:ind w:left="288"/>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Выделяем ключевые условия.</w:t>
      </w:r>
    </w:p>
    <w:p w:rsidR="007C0BF3" w:rsidRPr="006C14AA" w:rsidRDefault="007C0BF3" w:rsidP="00BB26B1">
      <w:pPr>
        <w:widowControl w:val="0"/>
        <w:numPr>
          <w:ilvl w:val="0"/>
          <w:numId w:val="24"/>
        </w:numPr>
        <w:shd w:val="clear" w:color="auto" w:fill="FFFFFF"/>
        <w:tabs>
          <w:tab w:val="left" w:pos="557"/>
        </w:tabs>
        <w:autoSpaceDE w:val="0"/>
        <w:autoSpaceDN w:val="0"/>
        <w:adjustRightInd w:val="0"/>
        <w:spacing w:before="5" w:after="0" w:line="240" w:lineRule="auto"/>
        <w:ind w:left="927"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 провожает друга до остановки автобуса.</w:t>
      </w:r>
    </w:p>
    <w:p w:rsidR="007C0BF3" w:rsidRPr="006C14AA" w:rsidRDefault="007C0BF3" w:rsidP="00BB26B1">
      <w:pPr>
        <w:widowControl w:val="0"/>
        <w:numPr>
          <w:ilvl w:val="0"/>
          <w:numId w:val="24"/>
        </w:numPr>
        <w:shd w:val="clear" w:color="auto" w:fill="FFFFFF"/>
        <w:tabs>
          <w:tab w:val="left" w:pos="557"/>
        </w:tabs>
        <w:autoSpaceDE w:val="0"/>
        <w:autoSpaceDN w:val="0"/>
        <w:adjustRightInd w:val="0"/>
        <w:spacing w:after="0" w:line="240" w:lineRule="auto"/>
        <w:ind w:left="927" w:hanging="360"/>
        <w:contextualSpacing/>
        <w:jc w:val="both"/>
        <w:rPr>
          <w:rFonts w:ascii="Times New Roman" w:hAnsi="Times New Roman"/>
          <w:color w:val="000000" w:themeColor="text1"/>
          <w:spacing w:val="-1"/>
          <w:sz w:val="28"/>
          <w:szCs w:val="28"/>
        </w:rPr>
      </w:pPr>
      <w:r w:rsidRPr="006C14AA">
        <w:rPr>
          <w:rFonts w:ascii="Times New Roman" w:hAnsi="Times New Roman"/>
          <w:color w:val="000000" w:themeColor="text1"/>
          <w:sz w:val="28"/>
          <w:szCs w:val="28"/>
        </w:rPr>
        <w:t>Крик из троллейбуса: «Боря, ты забыл тетрадку».</w:t>
      </w:r>
    </w:p>
    <w:p w:rsidR="007C0BF3" w:rsidRPr="006C14AA" w:rsidRDefault="007C0BF3" w:rsidP="00C37F87">
      <w:pPr>
        <w:shd w:val="clear" w:color="auto" w:fill="FFFFFF"/>
        <w:spacing w:after="0" w:line="240" w:lineRule="auto"/>
        <w:ind w:left="5" w:right="34"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Анализируя каждое из условий, заполняем таб</w:t>
      </w:r>
      <w:r w:rsidRPr="006C14AA">
        <w:rPr>
          <w:rFonts w:ascii="Times New Roman" w:hAnsi="Times New Roman"/>
          <w:color w:val="000000" w:themeColor="text1"/>
          <w:sz w:val="28"/>
          <w:szCs w:val="28"/>
        </w:rPr>
        <w:softHyphen/>
        <w:t>лицу. Из условия (1) д</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лаем вывод о том, что Алеша не ездит на автобусе — ставим знак «-» в ячейку &lt;автобус — Алеша&gt;. Из условия (2) делаем вывод о том, что в троллейбусе едет не Боря — ставим знак «-» в ячейку &lt;троллейбус — Б</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ря&gt;. Таблица при</w:t>
      </w:r>
      <w:r w:rsidRPr="006C14AA">
        <w:rPr>
          <w:rFonts w:ascii="Times New Roman" w:hAnsi="Times New Roman"/>
          <w:color w:val="000000" w:themeColor="text1"/>
          <w:sz w:val="28"/>
          <w:szCs w:val="28"/>
        </w:rPr>
        <w:softHyphen/>
        <w:t>нимает вид:</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1190"/>
        <w:gridCol w:w="1181"/>
        <w:gridCol w:w="1181"/>
        <w:gridCol w:w="1219"/>
      </w:tblGrid>
      <w:tr w:rsidR="007C0BF3" w:rsidRPr="006C14AA" w:rsidTr="00F522A0">
        <w:trPr>
          <w:trHeight w:hRule="exact" w:val="305"/>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2"/>
                <w:sz w:val="28"/>
                <w:szCs w:val="28"/>
              </w:rPr>
              <w:t>Тро</w:t>
            </w:r>
            <w:r w:rsidRPr="006C14AA">
              <w:rPr>
                <w:rFonts w:ascii="Times New Roman" w:hAnsi="Times New Roman"/>
                <w:color w:val="000000" w:themeColor="text1"/>
                <w:spacing w:val="-2"/>
                <w:sz w:val="28"/>
                <w:szCs w:val="28"/>
              </w:rPr>
              <w:t>л</w:t>
            </w:r>
            <w:r w:rsidRPr="006C14AA">
              <w:rPr>
                <w:rFonts w:ascii="Times New Roman" w:hAnsi="Times New Roman"/>
                <w:color w:val="000000" w:themeColor="text1"/>
                <w:spacing w:val="-2"/>
                <w:sz w:val="28"/>
                <w:szCs w:val="28"/>
              </w:rPr>
              <w:t>лейбус</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299"/>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99"/>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Cs/>
                <w:color w:val="000000" w:themeColor="text1"/>
                <w:w w:val="85"/>
                <w:sz w:val="28"/>
                <w:szCs w:val="28"/>
                <w:lang w:val="en-US"/>
              </w:rPr>
              <w:t>-</w:t>
            </w:r>
            <w:r w:rsidRPr="006C14AA">
              <w:rPr>
                <w:rFonts w:ascii="Times New Roman" w:hAnsi="Times New Roman"/>
                <w:bCs/>
                <w:color w:val="000000" w:themeColor="text1"/>
                <w:w w:val="85"/>
                <w:sz w:val="28"/>
                <w:szCs w:val="28"/>
              </w:rPr>
              <w:t>(</w:t>
            </w:r>
            <w:r w:rsidRPr="006C14AA">
              <w:rPr>
                <w:rFonts w:ascii="Times New Roman" w:hAnsi="Times New Roman"/>
                <w:bCs/>
                <w:color w:val="000000" w:themeColor="text1"/>
                <w:w w:val="85"/>
                <w:sz w:val="28"/>
                <w:szCs w:val="28"/>
                <w:lang w:val="en-US"/>
              </w:rPr>
              <w:t>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13"/>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bl>
    <w:p w:rsidR="007C0BF3" w:rsidRPr="006C14AA" w:rsidRDefault="007C0BF3" w:rsidP="00D66294">
      <w:pPr>
        <w:shd w:val="clear" w:color="auto" w:fill="FFFFFF"/>
        <w:spacing w:before="250" w:line="240" w:lineRule="auto"/>
        <w:ind w:left="19" w:right="34"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Из (1) и (2) — в троллейбусе едет не Алеша (он про</w:t>
      </w:r>
      <w:r w:rsidRPr="006C14AA">
        <w:rPr>
          <w:rFonts w:ascii="Times New Roman" w:hAnsi="Times New Roman"/>
          <w:color w:val="000000" w:themeColor="text1"/>
          <w:sz w:val="28"/>
          <w:szCs w:val="28"/>
        </w:rPr>
        <w:softHyphen/>
        <w:t>вожает друга до о</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тановки автобуса). Ставим знак «-»</w:t>
      </w:r>
      <w:r w:rsidR="00D66294" w:rsidRPr="006C14AA">
        <w:rPr>
          <w:rFonts w:ascii="Times New Roman" w:hAnsi="Times New Roman"/>
          <w:color w:val="000000" w:themeColor="text1"/>
          <w:sz w:val="28"/>
          <w:szCs w:val="28"/>
        </w:rPr>
        <w:t xml:space="preserve"> в ячейку &lt;троллейбус — Алеша&gt;.</w:t>
      </w:r>
    </w:p>
    <w:tbl>
      <w:tblPr>
        <w:tblW w:w="0" w:type="auto"/>
        <w:tblInd w:w="40" w:type="dxa"/>
        <w:tblLayout w:type="fixed"/>
        <w:tblCellMar>
          <w:left w:w="40" w:type="dxa"/>
          <w:right w:w="40" w:type="dxa"/>
        </w:tblCellMar>
        <w:tblLook w:val="0000"/>
      </w:tblPr>
      <w:tblGrid>
        <w:gridCol w:w="1205"/>
        <w:gridCol w:w="1195"/>
        <w:gridCol w:w="1195"/>
        <w:gridCol w:w="1240"/>
      </w:tblGrid>
      <w:tr w:rsidR="007C0BF3" w:rsidRPr="006C14AA" w:rsidTr="00F522A0">
        <w:trPr>
          <w:trHeight w:hRule="exact" w:val="307"/>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Тро</w:t>
            </w:r>
            <w:r w:rsidRPr="006C14AA">
              <w:rPr>
                <w:rFonts w:ascii="Times New Roman" w:hAnsi="Times New Roman"/>
                <w:color w:val="000000" w:themeColor="text1"/>
                <w:spacing w:val="-1"/>
                <w:sz w:val="28"/>
                <w:szCs w:val="28"/>
              </w:rPr>
              <w:t>л</w:t>
            </w:r>
            <w:r w:rsidRPr="006C14AA">
              <w:rPr>
                <w:rFonts w:ascii="Times New Roman" w:hAnsi="Times New Roman"/>
                <w:color w:val="000000" w:themeColor="text1"/>
                <w:spacing w:val="-1"/>
                <w:sz w:val="28"/>
                <w:szCs w:val="28"/>
              </w:rPr>
              <w:t>лейбус</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294"/>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00"/>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14"/>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bl>
    <w:p w:rsidR="007C0BF3" w:rsidRPr="006C14AA" w:rsidRDefault="007C0BF3" w:rsidP="00C37F87">
      <w:pPr>
        <w:shd w:val="clear" w:color="auto" w:fill="FFFFFF"/>
        <w:spacing w:before="139" w:line="240" w:lineRule="auto"/>
        <w:ind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каждой строке или столбце обязательно есть знак « + ». Из таблицы видим, что в первой строке два знака «-», значит, в ячейке &lt;трамвай — Але-ша&gt; ставим знак «+».</w:t>
      </w:r>
    </w:p>
    <w:tbl>
      <w:tblPr>
        <w:tblW w:w="0" w:type="auto"/>
        <w:tblInd w:w="40" w:type="dxa"/>
        <w:tblLayout w:type="fixed"/>
        <w:tblCellMar>
          <w:left w:w="40" w:type="dxa"/>
          <w:right w:w="40" w:type="dxa"/>
        </w:tblCellMar>
        <w:tblLook w:val="0000"/>
      </w:tblPr>
      <w:tblGrid>
        <w:gridCol w:w="1182"/>
        <w:gridCol w:w="1173"/>
        <w:gridCol w:w="1173"/>
        <w:gridCol w:w="1206"/>
      </w:tblGrid>
      <w:tr w:rsidR="007C0BF3" w:rsidRPr="006C14AA" w:rsidTr="00F522A0">
        <w:trPr>
          <w:trHeight w:hRule="exact" w:val="311"/>
        </w:trPr>
        <w:tc>
          <w:tcPr>
            <w:tcW w:w="118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2"/>
                <w:sz w:val="28"/>
                <w:szCs w:val="28"/>
              </w:rPr>
              <w:t>Тро</w:t>
            </w:r>
            <w:r w:rsidRPr="006C14AA">
              <w:rPr>
                <w:rFonts w:ascii="Times New Roman" w:hAnsi="Times New Roman"/>
                <w:color w:val="000000" w:themeColor="text1"/>
                <w:spacing w:val="-2"/>
                <w:sz w:val="28"/>
                <w:szCs w:val="28"/>
              </w:rPr>
              <w:t>л</w:t>
            </w:r>
            <w:r w:rsidRPr="006C14AA">
              <w:rPr>
                <w:rFonts w:ascii="Times New Roman" w:hAnsi="Times New Roman"/>
                <w:color w:val="000000" w:themeColor="text1"/>
                <w:spacing w:val="-2"/>
                <w:sz w:val="28"/>
                <w:szCs w:val="28"/>
              </w:rPr>
              <w:t>лейбус</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305"/>
        </w:trPr>
        <w:tc>
          <w:tcPr>
            <w:tcW w:w="118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r w:rsidRPr="006C14AA">
              <w:rPr>
                <w:rFonts w:ascii="Times New Roman" w:hAnsi="Times New Roman"/>
                <w:bCs/>
                <w:color w:val="000000" w:themeColor="text1"/>
                <w:sz w:val="28"/>
                <w:szCs w:val="28"/>
              </w:rPr>
              <w:t>1)</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305"/>
        </w:trPr>
        <w:tc>
          <w:tcPr>
            <w:tcW w:w="118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18"/>
        </w:trPr>
        <w:tc>
          <w:tcPr>
            <w:tcW w:w="118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bl>
    <w:p w:rsidR="007C0BF3" w:rsidRPr="006C14AA" w:rsidRDefault="007C0BF3" w:rsidP="00C37F87">
      <w:pPr>
        <w:shd w:val="clear" w:color="auto" w:fill="FFFFFF"/>
        <w:spacing w:after="0" w:line="240" w:lineRule="auto"/>
        <w:ind w:left="10" w:right="24" w:firstLine="27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столбике &lt;трамвай&gt; может быть только один знак «+» (соответствие однозначное), поэтому ячей</w:t>
      </w:r>
      <w:r w:rsidRPr="006C14AA">
        <w:rPr>
          <w:rFonts w:ascii="Times New Roman" w:hAnsi="Times New Roman"/>
          <w:color w:val="000000" w:themeColor="text1"/>
          <w:sz w:val="28"/>
          <w:szCs w:val="28"/>
        </w:rPr>
        <w:softHyphen/>
        <w:t>ки &lt;трамвай — Боря&gt; и &lt;трамвай — Витя&gt; з</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пол</w:t>
      </w:r>
      <w:r w:rsidRPr="006C14AA">
        <w:rPr>
          <w:rFonts w:ascii="Times New Roman" w:hAnsi="Times New Roman"/>
          <w:color w:val="000000" w:themeColor="text1"/>
          <w:sz w:val="28"/>
          <w:szCs w:val="28"/>
        </w:rPr>
        <w:softHyphen/>
        <w:t>няем знаками «-»:</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1190"/>
        <w:gridCol w:w="1181"/>
        <w:gridCol w:w="1185"/>
        <w:gridCol w:w="1214"/>
      </w:tblGrid>
      <w:tr w:rsidR="007C0BF3" w:rsidRPr="006C14AA" w:rsidTr="00F522A0">
        <w:trPr>
          <w:trHeight w:hRule="exact" w:val="305"/>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Тро</w:t>
            </w:r>
            <w:r w:rsidRPr="006C14AA">
              <w:rPr>
                <w:rFonts w:ascii="Times New Roman" w:hAnsi="Times New Roman"/>
                <w:color w:val="000000" w:themeColor="text1"/>
                <w:spacing w:val="-1"/>
                <w:sz w:val="28"/>
                <w:szCs w:val="28"/>
              </w:rPr>
              <w:t>л</w:t>
            </w:r>
            <w:r w:rsidRPr="006C14AA">
              <w:rPr>
                <w:rFonts w:ascii="Times New Roman" w:hAnsi="Times New Roman"/>
                <w:color w:val="000000" w:themeColor="text1"/>
                <w:spacing w:val="-1"/>
                <w:sz w:val="28"/>
                <w:szCs w:val="28"/>
              </w:rPr>
              <w:t>лейбус</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299"/>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299"/>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p>
        </w:tc>
      </w:tr>
      <w:tr w:rsidR="007C0BF3" w:rsidRPr="006C14AA" w:rsidTr="00F522A0">
        <w:trPr>
          <w:trHeight w:hRule="exact" w:val="320"/>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1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p>
        </w:tc>
      </w:tr>
    </w:tbl>
    <w:p w:rsidR="007C0BF3" w:rsidRPr="006C14AA" w:rsidRDefault="007C0BF3" w:rsidP="00C37F87">
      <w:pPr>
        <w:shd w:val="clear" w:color="auto" w:fill="FFFFFF"/>
        <w:spacing w:after="0" w:line="240" w:lineRule="auto"/>
        <w:ind w:left="19" w:right="29" w:firstLine="27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столбике &lt;троллейбус&gt; два знака «-» уже есть, значит, последнюю ячейку заполняем знаком «+». В строке &lt;Боря&gt; — аналогично. Теперь таблица при</w:t>
      </w:r>
      <w:r w:rsidRPr="006C14AA">
        <w:rPr>
          <w:rFonts w:ascii="Times New Roman" w:hAnsi="Times New Roman"/>
          <w:color w:val="000000" w:themeColor="text1"/>
          <w:sz w:val="28"/>
          <w:szCs w:val="28"/>
        </w:rPr>
        <w:softHyphen/>
        <w:t>нимает вид:</w:t>
      </w:r>
    </w:p>
    <w:p w:rsidR="007C0BF3" w:rsidRPr="006C14AA" w:rsidRDefault="007C0BF3" w:rsidP="00C37F87">
      <w:pPr>
        <w:spacing w:after="101"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1179"/>
        <w:gridCol w:w="1169"/>
        <w:gridCol w:w="1164"/>
        <w:gridCol w:w="1208"/>
      </w:tblGrid>
      <w:tr w:rsidR="007C0BF3" w:rsidRPr="006C14AA" w:rsidTr="00F522A0">
        <w:trPr>
          <w:trHeight w:hRule="exact" w:val="313"/>
        </w:trPr>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2"/>
                <w:sz w:val="28"/>
                <w:szCs w:val="28"/>
              </w:rPr>
              <w:t>Тро</w:t>
            </w:r>
            <w:r w:rsidRPr="006C14AA">
              <w:rPr>
                <w:rFonts w:ascii="Times New Roman" w:hAnsi="Times New Roman"/>
                <w:color w:val="000000" w:themeColor="text1"/>
                <w:spacing w:val="-2"/>
                <w:sz w:val="28"/>
                <w:szCs w:val="28"/>
              </w:rPr>
              <w:t>л</w:t>
            </w:r>
            <w:r w:rsidRPr="006C14AA">
              <w:rPr>
                <w:rFonts w:ascii="Times New Roman" w:hAnsi="Times New Roman"/>
                <w:color w:val="000000" w:themeColor="text1"/>
                <w:spacing w:val="-2"/>
                <w:sz w:val="28"/>
                <w:szCs w:val="28"/>
              </w:rPr>
              <w:t>лейбус</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299"/>
        </w:trPr>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299"/>
        </w:trPr>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iCs/>
                <w:color w:val="000000" w:themeColor="text1"/>
                <w:sz w:val="28"/>
                <w:szCs w:val="28"/>
                <w:lang w:val="en-US"/>
              </w:rPr>
              <w:t>-</w:t>
            </w:r>
            <w:r w:rsidRPr="006C14AA">
              <w:rPr>
                <w:rFonts w:ascii="Times New Roman" w:hAnsi="Times New Roman"/>
                <w:iCs/>
                <w:color w:val="000000" w:themeColor="text1"/>
                <w:sz w:val="28"/>
                <w:szCs w:val="28"/>
              </w:rPr>
              <w:t>(2)</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320"/>
        </w:trPr>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tabs>
                <w:tab w:val="left" w:leader="hyphen" w:pos="1157"/>
              </w:tabs>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53" w:line="240" w:lineRule="auto"/>
        <w:ind w:left="19"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столбце &lt;автобус&gt; есть знак «+», поэтому ячей</w:t>
      </w:r>
      <w:r w:rsidRPr="006C14AA">
        <w:rPr>
          <w:rFonts w:ascii="Times New Roman" w:hAnsi="Times New Roman"/>
          <w:color w:val="000000" w:themeColor="text1"/>
          <w:sz w:val="28"/>
          <w:szCs w:val="28"/>
        </w:rPr>
        <w:softHyphen/>
        <w:t>ку &lt;автобус — Витя&gt; заполняем знаком «-».</w:t>
      </w:r>
    </w:p>
    <w:p w:rsidR="007C0BF3" w:rsidRPr="006C14AA" w:rsidRDefault="007C0BF3" w:rsidP="00C37F87">
      <w:pPr>
        <w:spacing w:after="58"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1186"/>
        <w:gridCol w:w="1177"/>
        <w:gridCol w:w="1177"/>
        <w:gridCol w:w="1210"/>
      </w:tblGrid>
      <w:tr w:rsidR="007C0BF3" w:rsidRPr="006C14AA" w:rsidTr="00F522A0">
        <w:trPr>
          <w:trHeight w:hRule="exact" w:val="305"/>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Автобус</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2"/>
                <w:sz w:val="28"/>
                <w:szCs w:val="28"/>
              </w:rPr>
              <w:t>Тро</w:t>
            </w:r>
            <w:r w:rsidRPr="006C14AA">
              <w:rPr>
                <w:rFonts w:ascii="Times New Roman" w:hAnsi="Times New Roman"/>
                <w:color w:val="000000" w:themeColor="text1"/>
                <w:spacing w:val="-2"/>
                <w:sz w:val="28"/>
                <w:szCs w:val="28"/>
              </w:rPr>
              <w:t>л</w:t>
            </w:r>
            <w:r w:rsidRPr="006C14AA">
              <w:rPr>
                <w:rFonts w:ascii="Times New Roman" w:hAnsi="Times New Roman"/>
                <w:color w:val="000000" w:themeColor="text1"/>
                <w:spacing w:val="-2"/>
                <w:sz w:val="28"/>
                <w:szCs w:val="28"/>
              </w:rPr>
              <w:t>лейбус</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Трамвай</w:t>
            </w:r>
          </w:p>
        </w:tc>
      </w:tr>
      <w:tr w:rsidR="007C0BF3" w:rsidRPr="006C14AA" w:rsidTr="00F522A0">
        <w:trPr>
          <w:trHeight w:hRule="exact" w:val="292"/>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Алеша</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Cs/>
                <w:color w:val="000000" w:themeColor="text1"/>
                <w:sz w:val="28"/>
                <w:szCs w:val="28"/>
              </w:rPr>
              <w:t>-(1)</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299"/>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Боря</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320"/>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Витя</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101" w:line="240" w:lineRule="auto"/>
        <w:ind w:left="14" w:firstLine="288"/>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 xml:space="preserve">Ответ: </w:t>
      </w:r>
      <w:r w:rsidRPr="006C14AA">
        <w:rPr>
          <w:rFonts w:ascii="Times New Roman" w:hAnsi="Times New Roman"/>
          <w:color w:val="000000" w:themeColor="text1"/>
          <w:sz w:val="28"/>
          <w:szCs w:val="28"/>
        </w:rPr>
        <w:t>Алеша поедет на трамвае, Боря — на ав</w:t>
      </w:r>
      <w:r w:rsidRPr="006C14AA">
        <w:rPr>
          <w:rFonts w:ascii="Times New Roman" w:hAnsi="Times New Roman"/>
          <w:color w:val="000000" w:themeColor="text1"/>
          <w:sz w:val="28"/>
          <w:szCs w:val="28"/>
        </w:rPr>
        <w:softHyphen/>
        <w:t>тобусе, Витя — на тро</w:t>
      </w:r>
      <w:r w:rsidRPr="006C14AA">
        <w:rPr>
          <w:rFonts w:ascii="Times New Roman" w:hAnsi="Times New Roman"/>
          <w:color w:val="000000" w:themeColor="text1"/>
          <w:sz w:val="28"/>
          <w:szCs w:val="28"/>
        </w:rPr>
        <w:t>л</w:t>
      </w:r>
      <w:r w:rsidRPr="006C14AA">
        <w:rPr>
          <w:rFonts w:ascii="Times New Roman" w:hAnsi="Times New Roman"/>
          <w:color w:val="000000" w:themeColor="text1"/>
          <w:sz w:val="28"/>
          <w:szCs w:val="28"/>
        </w:rPr>
        <w:t>лейбусе.</w:t>
      </w:r>
    </w:p>
    <w:p w:rsidR="007C0BF3" w:rsidRPr="006C14AA" w:rsidRDefault="007C0BF3" w:rsidP="00C37F87">
      <w:pPr>
        <w:shd w:val="clear" w:color="auto" w:fill="FFFFFF"/>
        <w:spacing w:before="206" w:line="240" w:lineRule="auto"/>
        <w:ind w:left="14" w:right="24"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Задача 2. Каникулы в школе птиц и зверей нача</w:t>
      </w:r>
      <w:r w:rsidRPr="006C14AA">
        <w:rPr>
          <w:rFonts w:ascii="Times New Roman" w:hAnsi="Times New Roman"/>
          <w:color w:val="000000" w:themeColor="text1"/>
          <w:sz w:val="28"/>
          <w:szCs w:val="28"/>
        </w:rPr>
        <w:softHyphen/>
        <w:t>лась большим карнав</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лом. Медведь, волк, лиса и заяц явились в маскарадных костюмах волка, медведя, лисы и зайца. На балу зверь в маскарадном костюме зайца выи</w:t>
      </w:r>
      <w:r w:rsidRPr="006C14AA">
        <w:rPr>
          <w:rFonts w:ascii="Times New Roman" w:hAnsi="Times New Roman"/>
          <w:color w:val="000000" w:themeColor="text1"/>
          <w:sz w:val="28"/>
          <w:szCs w:val="28"/>
        </w:rPr>
        <w:t>г</w:t>
      </w:r>
      <w:r w:rsidRPr="006C14AA">
        <w:rPr>
          <w:rFonts w:ascii="Times New Roman" w:hAnsi="Times New Roman"/>
          <w:color w:val="000000" w:themeColor="text1"/>
          <w:sz w:val="28"/>
          <w:szCs w:val="28"/>
        </w:rPr>
        <w:t>рал в лотерее банку меда и остался этим очень недоволен. Известно также, что медведь не любит лису и никогда не берет в лапы картинок, где она нарисована. Зверь в маскарадном костюме лисы выиграл в лотерее пучок моркови, но это тоже не до</w:t>
      </w:r>
      <w:r w:rsidRPr="006C14AA">
        <w:rPr>
          <w:rFonts w:ascii="Times New Roman" w:hAnsi="Times New Roman"/>
          <w:color w:val="000000" w:themeColor="text1"/>
          <w:sz w:val="28"/>
          <w:szCs w:val="28"/>
        </w:rPr>
        <w:softHyphen/>
        <w:t>ставило ему никакой радости. Не могли бы вы ска</w:t>
      </w:r>
      <w:r w:rsidRPr="006C14AA">
        <w:rPr>
          <w:rFonts w:ascii="Times New Roman" w:hAnsi="Times New Roman"/>
          <w:color w:val="000000" w:themeColor="text1"/>
          <w:sz w:val="28"/>
          <w:szCs w:val="28"/>
        </w:rPr>
        <w:softHyphen/>
        <w:t>зать, какой маскарадный костюм смастерил себе каж</w:t>
      </w:r>
      <w:r w:rsidRPr="006C14AA">
        <w:rPr>
          <w:rFonts w:ascii="Times New Roman" w:hAnsi="Times New Roman"/>
          <w:color w:val="000000" w:themeColor="text1"/>
          <w:sz w:val="28"/>
          <w:szCs w:val="28"/>
        </w:rPr>
        <w:softHyphen/>
        <w:t>дый из зверей?</w:t>
      </w:r>
    </w:p>
    <w:p w:rsidR="007C0BF3" w:rsidRPr="006C14AA" w:rsidRDefault="007C0BF3" w:rsidP="00C37F87">
      <w:pPr>
        <w:shd w:val="clear" w:color="auto" w:fill="FFFFFF"/>
        <w:spacing w:line="240" w:lineRule="auto"/>
        <w:ind w:left="10" w:right="24" w:firstLine="274"/>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 xml:space="preserve">Решение. </w:t>
      </w:r>
      <w:r w:rsidRPr="006C14AA">
        <w:rPr>
          <w:rFonts w:ascii="Times New Roman" w:hAnsi="Times New Roman"/>
          <w:color w:val="000000" w:themeColor="text1"/>
          <w:sz w:val="28"/>
          <w:szCs w:val="28"/>
        </w:rPr>
        <w:t>По смыслу задачи все звери переоделись, поэтому сразу з</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полняем клетки, расположенные по диагонали знаками «-».</w:t>
      </w:r>
    </w:p>
    <w:p w:rsidR="007C0BF3" w:rsidRPr="006C14AA" w:rsidRDefault="007C0BF3" w:rsidP="00C37F87">
      <w:pPr>
        <w:shd w:val="clear" w:color="auto" w:fill="FFFFFF"/>
        <w:spacing w:line="240" w:lineRule="auto"/>
        <w:ind w:left="10" w:right="24" w:firstLine="274"/>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993"/>
        <w:gridCol w:w="992"/>
        <w:gridCol w:w="992"/>
        <w:gridCol w:w="851"/>
        <w:gridCol w:w="866"/>
      </w:tblGrid>
      <w:tr w:rsidR="007C0BF3" w:rsidRPr="006C14AA" w:rsidTr="00F522A0">
        <w:trPr>
          <w:trHeight w:hRule="exact" w:val="399"/>
        </w:trPr>
        <w:tc>
          <w:tcPr>
            <w:tcW w:w="993" w:type="dxa"/>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3701" w:type="dxa"/>
            <w:gridSpan w:val="4"/>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Костюмы</w:t>
            </w:r>
          </w:p>
        </w:tc>
      </w:tr>
      <w:tr w:rsidR="007C0BF3" w:rsidRPr="006C14AA" w:rsidTr="00F522A0">
        <w:trPr>
          <w:trHeight w:hRule="exact" w:val="245"/>
        </w:trPr>
        <w:tc>
          <w:tcPr>
            <w:tcW w:w="993" w:type="dxa"/>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дя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волка</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зайца</w:t>
            </w:r>
          </w:p>
        </w:tc>
      </w:tr>
      <w:tr w:rsidR="007C0BF3" w:rsidRPr="006C14AA" w:rsidTr="00F522A0">
        <w:trPr>
          <w:trHeight w:hRule="exact" w:val="2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ведь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2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5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Заяц</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154" w:line="240" w:lineRule="auto"/>
        <w:ind w:left="288"/>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Выделяем ключевые условия.</w:t>
      </w:r>
    </w:p>
    <w:p w:rsidR="007C0BF3" w:rsidRPr="006C14AA" w:rsidRDefault="007C0BF3" w:rsidP="00BB26B1">
      <w:pPr>
        <w:widowControl w:val="0"/>
        <w:numPr>
          <w:ilvl w:val="0"/>
          <w:numId w:val="25"/>
        </w:numPr>
        <w:shd w:val="clear" w:color="auto" w:fill="FFFFFF"/>
        <w:tabs>
          <w:tab w:val="left" w:pos="581"/>
        </w:tabs>
        <w:autoSpaceDE w:val="0"/>
        <w:autoSpaceDN w:val="0"/>
        <w:adjustRightInd w:val="0"/>
        <w:spacing w:after="0" w:line="240" w:lineRule="auto"/>
        <w:ind w:left="927" w:right="34"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Зверь в костюме зайца выиграл банку меда и был этим недоволен.</w:t>
      </w:r>
    </w:p>
    <w:p w:rsidR="007C0BF3" w:rsidRPr="006C14AA" w:rsidRDefault="007C0BF3" w:rsidP="00BB26B1">
      <w:pPr>
        <w:widowControl w:val="0"/>
        <w:numPr>
          <w:ilvl w:val="0"/>
          <w:numId w:val="25"/>
        </w:numPr>
        <w:shd w:val="clear" w:color="auto" w:fill="FFFFFF"/>
        <w:tabs>
          <w:tab w:val="left" w:pos="581"/>
        </w:tabs>
        <w:autoSpaceDE w:val="0"/>
        <w:autoSpaceDN w:val="0"/>
        <w:adjustRightInd w:val="0"/>
        <w:spacing w:after="0" w:line="240" w:lineRule="auto"/>
        <w:ind w:left="927" w:right="38"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Медведь не берет в руки картинки с изображе</w:t>
      </w:r>
      <w:r w:rsidRPr="006C14AA">
        <w:rPr>
          <w:rFonts w:ascii="Times New Roman" w:hAnsi="Times New Roman"/>
          <w:color w:val="000000" w:themeColor="text1"/>
          <w:sz w:val="28"/>
          <w:szCs w:val="28"/>
        </w:rPr>
        <w:softHyphen/>
        <w:t>нием лисы.</w:t>
      </w:r>
    </w:p>
    <w:p w:rsidR="007C0BF3" w:rsidRPr="006C14AA" w:rsidRDefault="007C0BF3" w:rsidP="00BB26B1">
      <w:pPr>
        <w:widowControl w:val="0"/>
        <w:numPr>
          <w:ilvl w:val="0"/>
          <w:numId w:val="25"/>
        </w:numPr>
        <w:shd w:val="clear" w:color="auto" w:fill="FFFFFF"/>
        <w:tabs>
          <w:tab w:val="left" w:pos="581"/>
        </w:tabs>
        <w:autoSpaceDE w:val="0"/>
        <w:autoSpaceDN w:val="0"/>
        <w:adjustRightInd w:val="0"/>
        <w:spacing w:after="0" w:line="240" w:lineRule="auto"/>
        <w:ind w:left="927" w:right="34"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Зверь в костюме лисы выиграл пучок моркови и был этим недов</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лен.</w:t>
      </w:r>
    </w:p>
    <w:p w:rsidR="007C0BF3" w:rsidRPr="006C14AA" w:rsidRDefault="007C0BF3" w:rsidP="00C37F87">
      <w:pPr>
        <w:shd w:val="clear" w:color="auto" w:fill="FFFFFF"/>
        <w:spacing w:line="240" w:lineRule="auto"/>
        <w:ind w:left="10" w:right="34"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Из условия (1) следует, что в костюме зайца был не медведь (медведи любят мед). Ставим знак «-» в ячейку &lt;костюм зайца — медведь&gt;. Из у</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ловия (2) следует, что медведь не надел бы костюма лисы. Ста</w:t>
      </w:r>
      <w:r w:rsidRPr="006C14AA">
        <w:rPr>
          <w:rFonts w:ascii="Times New Roman" w:hAnsi="Times New Roman"/>
          <w:color w:val="000000" w:themeColor="text1"/>
          <w:sz w:val="28"/>
          <w:szCs w:val="28"/>
        </w:rPr>
        <w:softHyphen/>
        <w:t>вим знак «-» в ячейку &lt;костюм лисы — медведь&gt;.</w:t>
      </w:r>
    </w:p>
    <w:tbl>
      <w:tblPr>
        <w:tblW w:w="0" w:type="auto"/>
        <w:tblInd w:w="40" w:type="dxa"/>
        <w:tblLayout w:type="fixed"/>
        <w:tblCellMar>
          <w:left w:w="40" w:type="dxa"/>
          <w:right w:w="40" w:type="dxa"/>
        </w:tblCellMar>
        <w:tblLook w:val="0000"/>
      </w:tblPr>
      <w:tblGrid>
        <w:gridCol w:w="993"/>
        <w:gridCol w:w="1134"/>
        <w:gridCol w:w="992"/>
        <w:gridCol w:w="850"/>
        <w:gridCol w:w="786"/>
      </w:tblGrid>
      <w:tr w:rsidR="007C0BF3" w:rsidRPr="006C14AA" w:rsidTr="00F522A0">
        <w:trPr>
          <w:trHeight w:hRule="exact" w:val="282"/>
        </w:trPr>
        <w:tc>
          <w:tcPr>
            <w:tcW w:w="993" w:type="dxa"/>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3762" w:type="dxa"/>
            <w:gridSpan w:val="4"/>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Костюмы</w:t>
            </w:r>
          </w:p>
        </w:tc>
      </w:tr>
      <w:tr w:rsidR="007C0BF3" w:rsidRPr="006C14AA" w:rsidTr="00F522A0">
        <w:trPr>
          <w:trHeight w:hRule="exact" w:val="313"/>
        </w:trPr>
        <w:tc>
          <w:tcPr>
            <w:tcW w:w="993" w:type="dxa"/>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медведя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волка</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зайца</w:t>
            </w:r>
          </w:p>
        </w:tc>
      </w:tr>
      <w:tr w:rsidR="007C0BF3" w:rsidRPr="006C14AA" w:rsidTr="00F522A0">
        <w:trPr>
          <w:trHeight w:hRule="exact" w:val="32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ведь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r>
      <w:tr w:rsidR="007C0BF3" w:rsidRPr="006C14AA" w:rsidTr="00F522A0">
        <w:trPr>
          <w:trHeight w:hRule="exact" w:val="33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8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130" w:line="240" w:lineRule="auto"/>
        <w:ind w:left="62" w:right="34"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первой строке все клетки, кроме одной, запол</w:t>
      </w:r>
      <w:r w:rsidRPr="006C14AA">
        <w:rPr>
          <w:rFonts w:ascii="Times New Roman" w:hAnsi="Times New Roman"/>
          <w:color w:val="000000" w:themeColor="text1"/>
          <w:sz w:val="28"/>
          <w:szCs w:val="28"/>
        </w:rPr>
        <w:softHyphen/>
        <w:t>нены знаком «-». Соо</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ветствие взаимно однозначное. Поэтому последнюю клетку заполняем знаком «+». Все клетки, которые находятся ниже знака «+», за</w:t>
      </w:r>
      <w:r w:rsidRPr="006C14AA">
        <w:rPr>
          <w:rFonts w:ascii="Times New Roman" w:hAnsi="Times New Roman"/>
          <w:color w:val="000000" w:themeColor="text1"/>
          <w:sz w:val="28"/>
          <w:szCs w:val="28"/>
        </w:rPr>
        <w:softHyphen/>
        <w:t>полняем знаками «-»</w:t>
      </w:r>
    </w:p>
    <w:tbl>
      <w:tblPr>
        <w:tblW w:w="0" w:type="auto"/>
        <w:tblInd w:w="40" w:type="dxa"/>
        <w:tblLayout w:type="fixed"/>
        <w:tblCellMar>
          <w:left w:w="40" w:type="dxa"/>
          <w:right w:w="40" w:type="dxa"/>
        </w:tblCellMar>
        <w:tblLook w:val="0000"/>
      </w:tblPr>
      <w:tblGrid>
        <w:gridCol w:w="993"/>
        <w:gridCol w:w="918"/>
        <w:gridCol w:w="953"/>
        <w:gridCol w:w="948"/>
        <w:gridCol w:w="977"/>
      </w:tblGrid>
      <w:tr w:rsidR="007C0BF3" w:rsidRPr="006C14AA" w:rsidTr="00F522A0">
        <w:trPr>
          <w:trHeight w:hRule="exact" w:val="282"/>
        </w:trPr>
        <w:tc>
          <w:tcPr>
            <w:tcW w:w="993" w:type="dxa"/>
            <w:vMerge w:val="restart"/>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3796" w:type="dxa"/>
            <w:gridSpan w:val="4"/>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Костюмы</w:t>
            </w:r>
          </w:p>
        </w:tc>
      </w:tr>
      <w:tr w:rsidR="007C0BF3" w:rsidRPr="006C14AA" w:rsidTr="00F522A0">
        <w:trPr>
          <w:trHeight w:hRule="exact" w:val="313"/>
        </w:trPr>
        <w:tc>
          <w:tcPr>
            <w:tcW w:w="993" w:type="dxa"/>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ведя</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лисы</w:t>
            </w: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волка</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зайца</w:t>
            </w:r>
          </w:p>
        </w:tc>
      </w:tr>
      <w:tr w:rsidR="007C0BF3" w:rsidRPr="006C14AA" w:rsidTr="00F522A0">
        <w:trPr>
          <w:trHeight w:hRule="exact" w:val="32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ведь</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r>
      <w:tr w:rsidR="007C0BF3" w:rsidRPr="006C14AA" w:rsidTr="00F522A0">
        <w:trPr>
          <w:trHeight w:hRule="exact" w:val="32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Лиса</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8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Заяц</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after="0" w:line="240" w:lineRule="auto"/>
        <w:ind w:left="62" w:right="29"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Из условия (3) — зверь в костюме лисы не любит морковь, значит, это не заяц. Ставим знак «-» в ячей</w:t>
      </w:r>
      <w:r w:rsidRPr="006C14AA">
        <w:rPr>
          <w:rFonts w:ascii="Times New Roman" w:hAnsi="Times New Roman"/>
          <w:color w:val="000000" w:themeColor="text1"/>
          <w:sz w:val="28"/>
          <w:szCs w:val="28"/>
        </w:rPr>
        <w:softHyphen/>
        <w:t>ку &lt;костюм лисы — заяц&gt;.</w:t>
      </w:r>
    </w:p>
    <w:p w:rsidR="007C0BF3" w:rsidRPr="006C14AA" w:rsidRDefault="007C0BF3" w:rsidP="00C37F87">
      <w:pPr>
        <w:shd w:val="clear" w:color="auto" w:fill="FFFFFF"/>
        <w:spacing w:after="0" w:line="240" w:lineRule="auto"/>
        <w:ind w:left="62" w:right="34"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В столбце &lt;костюм лисы&gt; все клетки заполнены зна</w:t>
      </w:r>
      <w:r w:rsidRPr="006C14AA">
        <w:rPr>
          <w:rFonts w:ascii="Times New Roman" w:hAnsi="Times New Roman"/>
          <w:color w:val="000000" w:themeColor="text1"/>
          <w:sz w:val="28"/>
          <w:szCs w:val="28"/>
        </w:rPr>
        <w:softHyphen/>
        <w:t>ками «-», значит, последнюю клетку заполняем знаком «+», а пустые клетки в строке &lt;Волк&gt; знаками «-».</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p w:rsidR="00C37F87" w:rsidRPr="006C14AA" w:rsidRDefault="00C37F87" w:rsidP="00C37F87">
      <w:pPr>
        <w:spacing w:after="0"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993"/>
        <w:gridCol w:w="992"/>
        <w:gridCol w:w="992"/>
        <w:gridCol w:w="851"/>
        <w:gridCol w:w="888"/>
      </w:tblGrid>
      <w:tr w:rsidR="007C0BF3" w:rsidRPr="006C14AA" w:rsidTr="00F522A0">
        <w:trPr>
          <w:trHeight w:hRule="exact" w:val="285"/>
        </w:trPr>
        <w:tc>
          <w:tcPr>
            <w:tcW w:w="993" w:type="dxa"/>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3723" w:type="dxa"/>
            <w:gridSpan w:val="4"/>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Костюмы</w:t>
            </w:r>
          </w:p>
        </w:tc>
      </w:tr>
      <w:tr w:rsidR="007C0BF3" w:rsidRPr="006C14AA" w:rsidTr="00F522A0">
        <w:trPr>
          <w:trHeight w:hRule="exact" w:val="309"/>
        </w:trPr>
        <w:tc>
          <w:tcPr>
            <w:tcW w:w="993" w:type="dxa"/>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дя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зайца</w:t>
            </w:r>
          </w:p>
        </w:tc>
      </w:tr>
      <w:tr w:rsidR="007C0BF3" w:rsidRPr="006C14AA" w:rsidTr="00F522A0">
        <w:trPr>
          <w:trHeight w:hRule="exact" w:val="31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ведь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r>
      <w:tr w:rsidR="007C0BF3" w:rsidRPr="006C14AA" w:rsidTr="00F522A0">
        <w:trPr>
          <w:trHeight w:hRule="exact" w:val="32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right="53"/>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8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33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Заяц</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245" w:line="240" w:lineRule="auto"/>
        <w:ind w:left="62" w:right="34"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строке &lt;3аяц&gt; все клетки кроме одной заполне</w:t>
      </w:r>
      <w:r w:rsidRPr="006C14AA">
        <w:rPr>
          <w:rFonts w:ascii="Times New Roman" w:hAnsi="Times New Roman"/>
          <w:color w:val="000000" w:themeColor="text1"/>
          <w:sz w:val="28"/>
          <w:szCs w:val="28"/>
        </w:rPr>
        <w:softHyphen/>
        <w:t>ны знаками «-», зн</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чит, последнюю заполняем зна</w:t>
      </w:r>
      <w:r w:rsidRPr="006C14AA">
        <w:rPr>
          <w:rFonts w:ascii="Times New Roman" w:hAnsi="Times New Roman"/>
          <w:color w:val="000000" w:themeColor="text1"/>
          <w:sz w:val="28"/>
          <w:szCs w:val="28"/>
        </w:rPr>
        <w:softHyphen/>
        <w:t>ком «+». В столбце &lt;костюм медведя&gt; м</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жет быть только один знак «—», поэтому оставшуюся пустую ячейку здесь заполняем знаком «-».</w:t>
      </w:r>
    </w:p>
    <w:tbl>
      <w:tblPr>
        <w:tblW w:w="0" w:type="auto"/>
        <w:tblInd w:w="40" w:type="dxa"/>
        <w:tblLayout w:type="fixed"/>
        <w:tblCellMar>
          <w:left w:w="40" w:type="dxa"/>
          <w:right w:w="40" w:type="dxa"/>
        </w:tblCellMar>
        <w:tblLook w:val="0000"/>
      </w:tblPr>
      <w:tblGrid>
        <w:gridCol w:w="1134"/>
        <w:gridCol w:w="993"/>
        <w:gridCol w:w="850"/>
        <w:gridCol w:w="992"/>
        <w:gridCol w:w="815"/>
      </w:tblGrid>
      <w:tr w:rsidR="007C0BF3" w:rsidRPr="006C14AA" w:rsidTr="00F522A0">
        <w:trPr>
          <w:trHeight w:hRule="exact" w:val="282"/>
        </w:trPr>
        <w:tc>
          <w:tcPr>
            <w:tcW w:w="1134" w:type="dxa"/>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3650" w:type="dxa"/>
            <w:gridSpan w:val="4"/>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Костюмы</w:t>
            </w:r>
          </w:p>
        </w:tc>
      </w:tr>
      <w:tr w:rsidR="007C0BF3" w:rsidRPr="006C14AA" w:rsidTr="00F522A0">
        <w:trPr>
          <w:trHeight w:hRule="exact" w:val="306"/>
        </w:trPr>
        <w:tc>
          <w:tcPr>
            <w:tcW w:w="1134" w:type="dxa"/>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дя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волка</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зайца</w:t>
            </w:r>
          </w:p>
        </w:tc>
      </w:tr>
      <w:tr w:rsidR="007C0BF3" w:rsidRPr="006C14AA" w:rsidTr="00F522A0">
        <w:trPr>
          <w:trHeight w:hRule="exact" w:val="31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Медведь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r>
      <w:tr w:rsidR="007C0BF3" w:rsidRPr="006C14AA" w:rsidTr="00F522A0">
        <w:trPr>
          <w:trHeight w:hRule="exact" w:val="33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33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Заяц</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202" w:line="240" w:lineRule="auto"/>
        <w:ind w:left="5"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строке &lt;Лиса&gt; все клетки кроме одной заполне</w:t>
      </w:r>
      <w:r w:rsidRPr="006C14AA">
        <w:rPr>
          <w:rFonts w:ascii="Times New Roman" w:hAnsi="Times New Roman"/>
          <w:color w:val="000000" w:themeColor="text1"/>
          <w:sz w:val="28"/>
          <w:szCs w:val="28"/>
        </w:rPr>
        <w:softHyphen/>
        <w:t>ны знаками «-&gt;&gt;. В п</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следней ставим знак «+».</w:t>
      </w:r>
    </w:p>
    <w:p w:rsidR="007C0BF3" w:rsidRPr="006C14AA" w:rsidRDefault="007C0BF3" w:rsidP="00C37F87">
      <w:pPr>
        <w:spacing w:after="110"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1134"/>
        <w:gridCol w:w="993"/>
        <w:gridCol w:w="727"/>
        <w:gridCol w:w="939"/>
        <w:gridCol w:w="975"/>
      </w:tblGrid>
      <w:tr w:rsidR="007C0BF3" w:rsidRPr="006C14AA" w:rsidTr="00F522A0">
        <w:trPr>
          <w:trHeight w:hRule="exact" w:val="279"/>
        </w:trPr>
        <w:tc>
          <w:tcPr>
            <w:tcW w:w="1134" w:type="dxa"/>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3634" w:type="dxa"/>
            <w:gridSpan w:val="4"/>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Костюмы</w:t>
            </w:r>
          </w:p>
        </w:tc>
      </w:tr>
      <w:tr w:rsidR="007C0BF3" w:rsidRPr="006C14AA" w:rsidTr="00F522A0">
        <w:trPr>
          <w:trHeight w:hRule="exact" w:val="309"/>
        </w:trPr>
        <w:tc>
          <w:tcPr>
            <w:tcW w:w="1134" w:type="dxa"/>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дя</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лисы</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волка</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зайца</w:t>
            </w:r>
          </w:p>
        </w:tc>
      </w:tr>
      <w:tr w:rsidR="007C0BF3" w:rsidRPr="006C14AA" w:rsidTr="00F522A0">
        <w:trPr>
          <w:trHeight w:hRule="exact" w:val="3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Медведь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r>
      <w:tr w:rsidR="007C0BF3" w:rsidRPr="006C14AA" w:rsidTr="00F522A0">
        <w:trPr>
          <w:trHeight w:hRule="exact" w:val="32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Лиса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28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Волк</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rPr>
          <w:trHeight w:hRule="exact" w:val="33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Заяц</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before="72" w:line="240" w:lineRule="auto"/>
        <w:ind w:right="43"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 медведь — в костюме волка, лиса — в костюме зай</w:t>
      </w:r>
      <w:r w:rsidRPr="006C14AA">
        <w:rPr>
          <w:rFonts w:ascii="Times New Roman" w:hAnsi="Times New Roman"/>
          <w:color w:val="000000" w:themeColor="text1"/>
          <w:sz w:val="28"/>
          <w:szCs w:val="28"/>
        </w:rPr>
        <w:softHyphen/>
        <w:t>ца, волк — в костюме лисы, заяц — в костюме мед</w:t>
      </w:r>
      <w:r w:rsidRPr="006C14AA">
        <w:rPr>
          <w:rFonts w:ascii="Times New Roman" w:hAnsi="Times New Roman"/>
          <w:color w:val="000000" w:themeColor="text1"/>
          <w:sz w:val="28"/>
          <w:szCs w:val="28"/>
        </w:rPr>
        <w:softHyphen/>
        <w:t>ведя.</w:t>
      </w:r>
    </w:p>
    <w:p w:rsidR="007C0BF3" w:rsidRPr="006C14AA" w:rsidRDefault="007C0BF3" w:rsidP="00BB26B1">
      <w:pPr>
        <w:widowControl w:val="0"/>
        <w:numPr>
          <w:ilvl w:val="0"/>
          <w:numId w:val="26"/>
        </w:numPr>
        <w:shd w:val="clear" w:color="auto" w:fill="FFFFFF"/>
        <w:tabs>
          <w:tab w:val="left" w:pos="581"/>
        </w:tabs>
        <w:autoSpaceDE w:val="0"/>
        <w:autoSpaceDN w:val="0"/>
        <w:adjustRightInd w:val="0"/>
        <w:spacing w:before="5" w:after="0" w:line="240" w:lineRule="auto"/>
        <w:ind w:left="1080" w:hanging="360"/>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 xml:space="preserve">Задача 3. </w:t>
      </w:r>
      <w:r w:rsidRPr="006C14AA">
        <w:rPr>
          <w:rFonts w:ascii="Times New Roman" w:hAnsi="Times New Roman"/>
          <w:bCs/>
          <w:color w:val="000000" w:themeColor="text1"/>
          <w:sz w:val="28"/>
          <w:szCs w:val="28"/>
        </w:rPr>
        <w:t>В</w:t>
      </w:r>
      <w:r w:rsidRPr="006C14AA">
        <w:rPr>
          <w:rFonts w:ascii="Times New Roman" w:hAnsi="Times New Roman"/>
          <w:b/>
          <w:bCs/>
          <w:color w:val="000000" w:themeColor="text1"/>
          <w:sz w:val="28"/>
          <w:szCs w:val="28"/>
        </w:rPr>
        <w:t xml:space="preserve"> </w:t>
      </w:r>
      <w:r w:rsidRPr="006C14AA">
        <w:rPr>
          <w:rFonts w:ascii="Times New Roman" w:hAnsi="Times New Roman"/>
          <w:color w:val="000000" w:themeColor="text1"/>
          <w:sz w:val="28"/>
          <w:szCs w:val="28"/>
        </w:rPr>
        <w:t>бутылке, стакане, кувшине и банке находятся молоко, лимонад, квас и вода. Известно, что вода и молоко не в бутылке;</w:t>
      </w:r>
    </w:p>
    <w:p w:rsidR="007C0BF3" w:rsidRPr="006C14AA" w:rsidRDefault="007C0BF3" w:rsidP="00BB26B1">
      <w:pPr>
        <w:widowControl w:val="0"/>
        <w:numPr>
          <w:ilvl w:val="0"/>
          <w:numId w:val="26"/>
        </w:numPr>
        <w:shd w:val="clear" w:color="auto" w:fill="FFFFFF"/>
        <w:tabs>
          <w:tab w:val="left" w:pos="581"/>
        </w:tabs>
        <w:autoSpaceDE w:val="0"/>
        <w:autoSpaceDN w:val="0"/>
        <w:adjustRightInd w:val="0"/>
        <w:spacing w:after="0" w:line="240" w:lineRule="auto"/>
        <w:ind w:left="1080"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сосуд с лимонадом стоит между кувшином и сосудом с квасом;</w:t>
      </w:r>
    </w:p>
    <w:p w:rsidR="007C0BF3" w:rsidRPr="006C14AA" w:rsidRDefault="007C0BF3" w:rsidP="00BB26B1">
      <w:pPr>
        <w:widowControl w:val="0"/>
        <w:numPr>
          <w:ilvl w:val="0"/>
          <w:numId w:val="26"/>
        </w:numPr>
        <w:shd w:val="clear" w:color="auto" w:fill="FFFFFF"/>
        <w:tabs>
          <w:tab w:val="left" w:pos="581"/>
        </w:tabs>
        <w:autoSpaceDE w:val="0"/>
        <w:autoSpaceDN w:val="0"/>
        <w:adjustRightInd w:val="0"/>
        <w:spacing w:before="5" w:after="0" w:line="240" w:lineRule="auto"/>
        <w:ind w:left="1080"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банке не лимонад и не вода;</w:t>
      </w:r>
    </w:p>
    <w:p w:rsidR="007C0BF3" w:rsidRPr="006C14AA" w:rsidRDefault="007C0BF3" w:rsidP="00BB26B1">
      <w:pPr>
        <w:pStyle w:val="a8"/>
        <w:numPr>
          <w:ilvl w:val="0"/>
          <w:numId w:val="26"/>
        </w:numPr>
        <w:shd w:val="clear" w:color="auto" w:fill="FFFFFF"/>
        <w:tabs>
          <w:tab w:val="left" w:pos="562"/>
        </w:tabs>
        <w:spacing w:line="240" w:lineRule="auto"/>
        <w:ind w:left="1080" w:right="29" w:hanging="360"/>
        <w:jc w:val="both"/>
        <w:rPr>
          <w:rFonts w:ascii="Times New Roman" w:eastAsia="Times New Roman" w:hAnsi="Times New Roman"/>
          <w:i/>
          <w:iCs/>
          <w:color w:val="000000" w:themeColor="text1"/>
          <w:sz w:val="28"/>
          <w:szCs w:val="28"/>
        </w:rPr>
      </w:pPr>
      <w:r w:rsidRPr="006C14AA">
        <w:rPr>
          <w:rFonts w:ascii="Times New Roman" w:eastAsia="Times New Roman" w:hAnsi="Times New Roman"/>
          <w:color w:val="000000" w:themeColor="text1"/>
          <w:sz w:val="28"/>
          <w:szCs w:val="28"/>
        </w:rPr>
        <w:t>стакан стоит между банкой и сосудом с молоком. В каком сосуде находится каждая из жидкостей?</w:t>
      </w:r>
      <w:r w:rsidRPr="006C14AA">
        <w:rPr>
          <w:rFonts w:ascii="Times New Roman" w:eastAsia="Times New Roman" w:hAnsi="Times New Roman"/>
          <w:color w:val="000000" w:themeColor="text1"/>
          <w:sz w:val="28"/>
          <w:szCs w:val="28"/>
        </w:rPr>
        <w:br/>
      </w:r>
      <w:r w:rsidRPr="006C14AA">
        <w:rPr>
          <w:rFonts w:ascii="Times New Roman" w:eastAsia="Times New Roman" w:hAnsi="Times New Roman"/>
          <w:i/>
          <w:iCs/>
          <w:color w:val="000000" w:themeColor="text1"/>
          <w:sz w:val="28"/>
          <w:szCs w:val="28"/>
        </w:rPr>
        <w:t>Решение.</w:t>
      </w:r>
    </w:p>
    <w:p w:rsidR="007C0BF3" w:rsidRPr="006C14AA" w:rsidRDefault="007C0BF3" w:rsidP="00C37F87">
      <w:pPr>
        <w:pStyle w:val="a8"/>
        <w:shd w:val="clear" w:color="auto" w:fill="FFFFFF"/>
        <w:tabs>
          <w:tab w:val="left" w:pos="562"/>
        </w:tabs>
        <w:spacing w:line="240" w:lineRule="auto"/>
        <w:ind w:left="360" w:right="29"/>
        <w:jc w:val="both"/>
        <w:rPr>
          <w:rFonts w:ascii="Times New Roman" w:hAnsi="Times New Roman"/>
          <w:color w:val="000000" w:themeColor="text1"/>
          <w:sz w:val="28"/>
          <w:szCs w:val="28"/>
        </w:rPr>
      </w:pPr>
      <w:r w:rsidRPr="006C14AA">
        <w:rPr>
          <w:rFonts w:ascii="Times New Roman" w:eastAsia="Times New Roman" w:hAnsi="Times New Roman"/>
          <w:i/>
          <w:iCs/>
          <w:color w:val="000000" w:themeColor="text1"/>
          <w:sz w:val="28"/>
          <w:szCs w:val="28"/>
        </w:rPr>
        <w:t xml:space="preserve"> </w:t>
      </w:r>
      <w:r w:rsidRPr="006C14AA">
        <w:rPr>
          <w:rFonts w:ascii="Times New Roman" w:eastAsia="Times New Roman" w:hAnsi="Times New Roman"/>
          <w:color w:val="000000" w:themeColor="text1"/>
          <w:sz w:val="28"/>
          <w:szCs w:val="28"/>
        </w:rPr>
        <w:t>Из условия (1) ясно, что вода и молоко не в бутылке, значит, ставим знак «-» в соответствую</w:t>
      </w:r>
      <w:r w:rsidRPr="006C14AA">
        <w:rPr>
          <w:rFonts w:ascii="Times New Roman" w:eastAsia="Times New Roman" w:hAnsi="Times New Roman"/>
          <w:color w:val="000000" w:themeColor="text1"/>
          <w:sz w:val="28"/>
          <w:szCs w:val="28"/>
        </w:rPr>
        <w:softHyphen/>
        <w:t>щие ячейки. Из условия (2) — сосуд с лимон</w:t>
      </w:r>
      <w:r w:rsidRPr="006C14AA">
        <w:rPr>
          <w:rFonts w:ascii="Times New Roman" w:eastAsia="Times New Roman" w:hAnsi="Times New Roman"/>
          <w:color w:val="000000" w:themeColor="text1"/>
          <w:sz w:val="28"/>
          <w:szCs w:val="28"/>
        </w:rPr>
        <w:t>а</w:t>
      </w:r>
      <w:r w:rsidRPr="006C14AA">
        <w:rPr>
          <w:rFonts w:ascii="Times New Roman" w:eastAsia="Times New Roman" w:hAnsi="Times New Roman"/>
          <w:color w:val="000000" w:themeColor="text1"/>
          <w:sz w:val="28"/>
          <w:szCs w:val="28"/>
        </w:rPr>
        <w:t>дом сто</w:t>
      </w:r>
      <w:r w:rsidRPr="006C14AA">
        <w:rPr>
          <w:rFonts w:ascii="Times New Roman" w:eastAsia="Times New Roman" w:hAnsi="Times New Roman"/>
          <w:color w:val="000000" w:themeColor="text1"/>
          <w:sz w:val="28"/>
          <w:szCs w:val="28"/>
        </w:rPr>
        <w:softHyphen/>
        <w:t>ит между кувшином и сосудом с квасом, значит, в кувшине не лимонад и не квас. Из условия (3) — ли</w:t>
      </w:r>
      <w:r w:rsidRPr="006C14AA">
        <w:rPr>
          <w:rFonts w:ascii="Times New Roman" w:eastAsia="Times New Roman" w:hAnsi="Times New Roman"/>
          <w:color w:val="000000" w:themeColor="text1"/>
          <w:sz w:val="28"/>
          <w:szCs w:val="28"/>
        </w:rPr>
        <w:softHyphen/>
        <w:t>монад и вода не в банке. Из у</w:t>
      </w:r>
      <w:r w:rsidRPr="006C14AA">
        <w:rPr>
          <w:rFonts w:ascii="Times New Roman" w:eastAsia="Times New Roman" w:hAnsi="Times New Roman"/>
          <w:color w:val="000000" w:themeColor="text1"/>
          <w:sz w:val="28"/>
          <w:szCs w:val="28"/>
        </w:rPr>
        <w:t>с</w:t>
      </w:r>
      <w:r w:rsidRPr="006C14AA">
        <w:rPr>
          <w:rFonts w:ascii="Times New Roman" w:eastAsia="Times New Roman" w:hAnsi="Times New Roman"/>
          <w:color w:val="000000" w:themeColor="text1"/>
          <w:sz w:val="28"/>
          <w:szCs w:val="28"/>
        </w:rPr>
        <w:lastRenderedPageBreak/>
        <w:t>ловия (4) — в стакане и банке не молоко. В результате таблица прин</w:t>
      </w:r>
      <w:r w:rsidRPr="006C14AA">
        <w:rPr>
          <w:rFonts w:ascii="Times New Roman" w:eastAsia="Times New Roman" w:hAnsi="Times New Roman"/>
          <w:color w:val="000000" w:themeColor="text1"/>
          <w:sz w:val="28"/>
          <w:szCs w:val="28"/>
        </w:rPr>
        <w:t>и</w:t>
      </w:r>
      <w:r w:rsidRPr="006C14AA">
        <w:rPr>
          <w:rFonts w:ascii="Times New Roman" w:eastAsia="Times New Roman" w:hAnsi="Times New Roman"/>
          <w:color w:val="000000" w:themeColor="text1"/>
          <w:sz w:val="28"/>
          <w:szCs w:val="28"/>
        </w:rPr>
        <w:t>мает вид:</w:t>
      </w:r>
    </w:p>
    <w:p w:rsidR="007C0BF3" w:rsidRPr="006C14AA" w:rsidRDefault="007C0BF3" w:rsidP="00C37F87">
      <w:pPr>
        <w:spacing w:after="202" w:line="240" w:lineRule="auto"/>
        <w:contextualSpacing/>
        <w:jc w:val="both"/>
        <w:rPr>
          <w:rFonts w:ascii="Times New Roman" w:hAnsi="Times New Roman"/>
          <w:color w:val="000000" w:themeColor="text1"/>
          <w:sz w:val="28"/>
          <w:szCs w:val="28"/>
        </w:rPr>
      </w:pPr>
    </w:p>
    <w:tbl>
      <w:tblPr>
        <w:tblW w:w="0" w:type="auto"/>
        <w:tblLayout w:type="fixed"/>
        <w:tblCellMar>
          <w:left w:w="40" w:type="dxa"/>
          <w:right w:w="40" w:type="dxa"/>
        </w:tblCellMar>
        <w:tblLook w:val="0000"/>
      </w:tblPr>
      <w:tblGrid>
        <w:gridCol w:w="957"/>
        <w:gridCol w:w="1069"/>
        <w:gridCol w:w="840"/>
        <w:gridCol w:w="952"/>
        <w:gridCol w:w="992"/>
      </w:tblGrid>
      <w:tr w:rsidR="007C0BF3" w:rsidRPr="006C14AA" w:rsidTr="00F522A0">
        <w:trPr>
          <w:trHeight w:hRule="exact" w:val="316"/>
        </w:trPr>
        <w:tc>
          <w:tcPr>
            <w:tcW w:w="95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0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Лим</w:t>
            </w:r>
            <w:r w:rsidRPr="006C14AA">
              <w:rPr>
                <w:rFonts w:ascii="Times New Roman" w:hAnsi="Times New Roman"/>
                <w:color w:val="000000" w:themeColor="text1"/>
                <w:spacing w:val="-1"/>
                <w:sz w:val="28"/>
                <w:szCs w:val="28"/>
              </w:rPr>
              <w:t>о</w:t>
            </w:r>
            <w:r w:rsidRPr="006C14AA">
              <w:rPr>
                <w:rFonts w:ascii="Times New Roman" w:hAnsi="Times New Roman"/>
                <w:color w:val="000000" w:themeColor="text1"/>
                <w:spacing w:val="-1"/>
                <w:sz w:val="28"/>
                <w:szCs w:val="28"/>
              </w:rPr>
              <w:t>над</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Вода</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Мол</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ко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Квас</w:t>
            </w:r>
          </w:p>
        </w:tc>
      </w:tr>
      <w:tr w:rsidR="007C0BF3" w:rsidRPr="006C14AA" w:rsidTr="00F522A0">
        <w:trPr>
          <w:trHeight w:hRule="exact" w:val="303"/>
        </w:trPr>
        <w:tc>
          <w:tcPr>
            <w:tcW w:w="95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тылка</w:t>
            </w:r>
          </w:p>
        </w:tc>
        <w:tc>
          <w:tcPr>
            <w:tcW w:w="10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03"/>
        </w:trPr>
        <w:tc>
          <w:tcPr>
            <w:tcW w:w="95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Стакан</w:t>
            </w:r>
          </w:p>
        </w:tc>
        <w:tc>
          <w:tcPr>
            <w:tcW w:w="10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09"/>
        </w:trPr>
        <w:tc>
          <w:tcPr>
            <w:tcW w:w="95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Ку</w:t>
            </w:r>
            <w:r w:rsidRPr="006C14AA">
              <w:rPr>
                <w:rFonts w:ascii="Times New Roman" w:hAnsi="Times New Roman"/>
                <w:color w:val="000000" w:themeColor="text1"/>
                <w:sz w:val="28"/>
                <w:szCs w:val="28"/>
              </w:rPr>
              <w:t>в</w:t>
            </w:r>
            <w:r w:rsidRPr="006C14AA">
              <w:rPr>
                <w:rFonts w:ascii="Times New Roman" w:hAnsi="Times New Roman"/>
                <w:color w:val="000000" w:themeColor="text1"/>
                <w:sz w:val="28"/>
                <w:szCs w:val="28"/>
              </w:rPr>
              <w:t>шин</w:t>
            </w:r>
          </w:p>
        </w:tc>
        <w:tc>
          <w:tcPr>
            <w:tcW w:w="10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r>
      <w:tr w:rsidR="007C0BF3" w:rsidRPr="006C14AA" w:rsidTr="00F522A0">
        <w:trPr>
          <w:trHeight w:hRule="exact" w:val="316"/>
        </w:trPr>
        <w:tc>
          <w:tcPr>
            <w:tcW w:w="95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Банка</w:t>
            </w:r>
          </w:p>
        </w:tc>
        <w:tc>
          <w:tcPr>
            <w:tcW w:w="106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Cs/>
                <w:color w:val="000000" w:themeColor="text1"/>
                <w:sz w:val="28"/>
                <w:szCs w:val="28"/>
              </w:rPr>
              <w:t>-(3)</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bl>
    <w:p w:rsidR="007C0BF3" w:rsidRPr="006C14AA" w:rsidRDefault="007C0BF3" w:rsidP="00C37F87">
      <w:pPr>
        <w:shd w:val="clear" w:color="auto" w:fill="FFFFFF"/>
        <w:spacing w:before="120" w:line="240" w:lineRule="auto"/>
        <w:ind w:left="5" w:right="19"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Замечаем, что в столбце &lt;молоко&gt; все клетки кро</w:t>
      </w:r>
      <w:r w:rsidRPr="006C14AA">
        <w:rPr>
          <w:rFonts w:ascii="Times New Roman" w:hAnsi="Times New Roman"/>
          <w:color w:val="000000" w:themeColor="text1"/>
          <w:sz w:val="28"/>
          <w:szCs w:val="28"/>
        </w:rPr>
        <w:softHyphen/>
        <w:t>ме одной заполнены знаками «-», поэтому последнюю клетку заполняем знаком «+» (помним, что в каж</w:t>
      </w:r>
      <w:r w:rsidRPr="006C14AA">
        <w:rPr>
          <w:rFonts w:ascii="Times New Roman" w:hAnsi="Times New Roman"/>
          <w:color w:val="000000" w:themeColor="text1"/>
          <w:sz w:val="28"/>
          <w:szCs w:val="28"/>
        </w:rPr>
        <w:softHyphen/>
        <w:t>дой строке и в каждом столбце должен быть только один знак « + », так как соответствие однозначное). Аналогично, в строке &lt;банка&gt;.</w:t>
      </w:r>
    </w:p>
    <w:p w:rsidR="007C0BF3" w:rsidRPr="006C14AA" w:rsidRDefault="007C0BF3" w:rsidP="00C37F87">
      <w:pPr>
        <w:spacing w:after="245" w:line="240" w:lineRule="auto"/>
        <w:contextualSpacing/>
        <w:jc w:val="both"/>
        <w:rPr>
          <w:rFonts w:ascii="Times New Roman" w:hAnsi="Times New Roman"/>
          <w:color w:val="000000" w:themeColor="text1"/>
          <w:sz w:val="28"/>
          <w:szCs w:val="28"/>
        </w:rPr>
      </w:pPr>
    </w:p>
    <w:tbl>
      <w:tblPr>
        <w:tblW w:w="0" w:type="auto"/>
        <w:tblLayout w:type="fixed"/>
        <w:tblCellMar>
          <w:left w:w="40" w:type="dxa"/>
          <w:right w:w="40" w:type="dxa"/>
        </w:tblCellMar>
        <w:tblLook w:val="0000"/>
      </w:tblPr>
      <w:tblGrid>
        <w:gridCol w:w="947"/>
        <w:gridCol w:w="1038"/>
        <w:gridCol w:w="836"/>
        <w:gridCol w:w="937"/>
        <w:gridCol w:w="971"/>
      </w:tblGrid>
      <w:tr w:rsidR="007C0BF3" w:rsidRPr="006C14AA" w:rsidTr="00F522A0">
        <w:trPr>
          <w:trHeight w:hRule="exact" w:val="304"/>
        </w:trPr>
        <w:tc>
          <w:tcPr>
            <w:tcW w:w="94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Лим</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над</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Вода</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Мол</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ко</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Квас</w:t>
            </w:r>
          </w:p>
        </w:tc>
      </w:tr>
      <w:tr w:rsidR="007C0BF3" w:rsidRPr="006C14AA" w:rsidTr="00F522A0">
        <w:trPr>
          <w:trHeight w:hRule="exact" w:val="296"/>
        </w:trPr>
        <w:tc>
          <w:tcPr>
            <w:tcW w:w="94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тылка</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04"/>
        </w:trPr>
        <w:tc>
          <w:tcPr>
            <w:tcW w:w="94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Стакан</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289"/>
        </w:trPr>
        <w:tc>
          <w:tcPr>
            <w:tcW w:w="94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Ку</w:t>
            </w:r>
            <w:r w:rsidRPr="006C14AA">
              <w:rPr>
                <w:rFonts w:ascii="Times New Roman" w:hAnsi="Times New Roman"/>
                <w:color w:val="000000" w:themeColor="text1"/>
                <w:sz w:val="28"/>
                <w:szCs w:val="28"/>
              </w:rPr>
              <w:t>в</w:t>
            </w:r>
            <w:r w:rsidRPr="006C14AA">
              <w:rPr>
                <w:rFonts w:ascii="Times New Roman" w:hAnsi="Times New Roman"/>
                <w:color w:val="000000" w:themeColor="text1"/>
                <w:sz w:val="28"/>
                <w:szCs w:val="28"/>
              </w:rPr>
              <w:t>шин</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r>
      <w:tr w:rsidR="007C0BF3" w:rsidRPr="006C14AA" w:rsidTr="00F522A0">
        <w:trPr>
          <w:trHeight w:hRule="exact" w:val="326"/>
        </w:trPr>
        <w:tc>
          <w:tcPr>
            <w:tcW w:w="94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Банка</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after="0" w:line="240" w:lineRule="auto"/>
        <w:ind w:left="10" w:right="19" w:firstLine="27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Теперь легко заполнить пустую клетку в строке &lt;бутылка&gt; и клетку под ней. Осталась одна пустая клетка в строке &lt;стакан&gt;. Очевидно, что в нее нужно поставить знак «+».</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bl>
      <w:tblPr>
        <w:tblW w:w="0" w:type="auto"/>
        <w:tblLayout w:type="fixed"/>
        <w:tblCellMar>
          <w:left w:w="40" w:type="dxa"/>
          <w:right w:w="40" w:type="dxa"/>
        </w:tblCellMar>
        <w:tblLook w:val="0000"/>
      </w:tblPr>
      <w:tblGrid>
        <w:gridCol w:w="1034"/>
        <w:gridCol w:w="992"/>
        <w:gridCol w:w="804"/>
        <w:gridCol w:w="940"/>
        <w:gridCol w:w="979"/>
      </w:tblGrid>
      <w:tr w:rsidR="007C0BF3" w:rsidRPr="006C14AA" w:rsidTr="00F522A0">
        <w:trPr>
          <w:trHeight w:hRule="exact" w:val="316"/>
        </w:trPr>
        <w:tc>
          <w:tcPr>
            <w:tcW w:w="10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pacing w:val="-2"/>
                <w:sz w:val="28"/>
                <w:szCs w:val="28"/>
              </w:rPr>
              <w:t>Лим</w:t>
            </w:r>
            <w:r w:rsidRPr="006C14AA">
              <w:rPr>
                <w:rFonts w:ascii="Times New Roman" w:hAnsi="Times New Roman"/>
                <w:color w:val="000000" w:themeColor="text1"/>
                <w:spacing w:val="-2"/>
                <w:sz w:val="28"/>
                <w:szCs w:val="28"/>
              </w:rPr>
              <w:t>о</w:t>
            </w:r>
            <w:r w:rsidRPr="006C14AA">
              <w:rPr>
                <w:rFonts w:ascii="Times New Roman" w:hAnsi="Times New Roman"/>
                <w:color w:val="000000" w:themeColor="text1"/>
                <w:spacing w:val="-2"/>
                <w:sz w:val="28"/>
                <w:szCs w:val="28"/>
              </w:rPr>
              <w:t>над</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Вода</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Мол</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ко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Квас</w:t>
            </w:r>
          </w:p>
        </w:tc>
      </w:tr>
      <w:tr w:rsidR="007C0BF3" w:rsidRPr="006C14AA" w:rsidTr="00F522A0">
        <w:trPr>
          <w:trHeight w:hRule="exact" w:val="295"/>
        </w:trPr>
        <w:tc>
          <w:tcPr>
            <w:tcW w:w="10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Буты</w:t>
            </w:r>
            <w:r w:rsidRPr="006C14AA">
              <w:rPr>
                <w:rFonts w:ascii="Times New Roman" w:hAnsi="Times New Roman"/>
                <w:color w:val="000000" w:themeColor="text1"/>
                <w:sz w:val="28"/>
                <w:szCs w:val="28"/>
              </w:rPr>
              <w:t>л</w:t>
            </w:r>
            <w:r w:rsidRPr="006C14AA">
              <w:rPr>
                <w:rFonts w:ascii="Times New Roman" w:hAnsi="Times New Roman"/>
                <w:color w:val="000000" w:themeColor="text1"/>
                <w:sz w:val="28"/>
                <w:szCs w:val="28"/>
              </w:rPr>
              <w:t>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r>
      <w:tr w:rsidR="007C0BF3" w:rsidRPr="006C14AA" w:rsidTr="00F522A0">
        <w:trPr>
          <w:trHeight w:hRule="exact" w:val="303"/>
        </w:trPr>
        <w:tc>
          <w:tcPr>
            <w:tcW w:w="10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Стакан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r>
      <w:tr w:rsidR="007C0BF3" w:rsidRPr="006C14AA" w:rsidTr="00F522A0">
        <w:trPr>
          <w:trHeight w:hRule="exact" w:val="303"/>
        </w:trPr>
        <w:tc>
          <w:tcPr>
            <w:tcW w:w="10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5"/>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Ку</w:t>
            </w:r>
            <w:r w:rsidRPr="006C14AA">
              <w:rPr>
                <w:rFonts w:ascii="Times New Roman" w:hAnsi="Times New Roman"/>
                <w:color w:val="000000" w:themeColor="text1"/>
                <w:sz w:val="28"/>
                <w:szCs w:val="28"/>
              </w:rPr>
              <w:t>в</w:t>
            </w:r>
            <w:r w:rsidRPr="006C14AA">
              <w:rPr>
                <w:rFonts w:ascii="Times New Roman" w:hAnsi="Times New Roman"/>
                <w:color w:val="000000" w:themeColor="text1"/>
                <w:sz w:val="28"/>
                <w:szCs w:val="28"/>
              </w:rPr>
              <w:t>шин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42)</w:t>
            </w:r>
          </w:p>
        </w:tc>
      </w:tr>
      <w:tr w:rsidR="007C0BF3" w:rsidRPr="006C14AA" w:rsidTr="00F522A0">
        <w:trPr>
          <w:trHeight w:hRule="exact" w:val="316"/>
        </w:trPr>
        <w:tc>
          <w:tcPr>
            <w:tcW w:w="103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ind w:left="1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Банка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hd w:val="clear" w:color="auto" w:fill="FFFFFF"/>
        <w:spacing w:after="0" w:line="240" w:lineRule="auto"/>
        <w:ind w:left="14" w:right="34"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  лимонад — в бутылке, вода — в стакане, молоко — в кувшине, квас — в банке.</w:t>
      </w:r>
    </w:p>
    <w:p w:rsidR="007C0BF3" w:rsidRPr="006C14AA" w:rsidRDefault="007C0BF3" w:rsidP="00C37F87">
      <w:pPr>
        <w:shd w:val="clear" w:color="auto" w:fill="FFFFFF"/>
        <w:spacing w:after="0" w:line="240" w:lineRule="auto"/>
        <w:ind w:left="14" w:right="34"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Задача 4. В небольшом районном городе живут пять друзей: Иванов, Петренко, Сидорчук, Гришин и Капустин. Профессии у них разные: один из них маляр, другой — мельник, третий — плотник, чет</w:t>
      </w:r>
      <w:r w:rsidRPr="006C14AA">
        <w:rPr>
          <w:rFonts w:ascii="Times New Roman" w:hAnsi="Times New Roman"/>
          <w:color w:val="000000" w:themeColor="text1"/>
          <w:sz w:val="28"/>
          <w:szCs w:val="28"/>
        </w:rPr>
        <w:softHyphen/>
        <w:t>вертый — по</w:t>
      </w:r>
      <w:r w:rsidRPr="006C14AA">
        <w:rPr>
          <w:rFonts w:ascii="Times New Roman" w:hAnsi="Times New Roman"/>
          <w:color w:val="000000" w:themeColor="text1"/>
          <w:sz w:val="28"/>
          <w:szCs w:val="28"/>
        </w:rPr>
        <w:t>ч</w:t>
      </w:r>
      <w:r w:rsidRPr="006C14AA">
        <w:rPr>
          <w:rFonts w:ascii="Times New Roman" w:hAnsi="Times New Roman"/>
          <w:color w:val="000000" w:themeColor="text1"/>
          <w:sz w:val="28"/>
          <w:szCs w:val="28"/>
        </w:rPr>
        <w:t>тальон, а пятый — парикмахер. Пет</w:t>
      </w:r>
      <w:r w:rsidRPr="006C14AA">
        <w:rPr>
          <w:rFonts w:ascii="Times New Roman" w:hAnsi="Times New Roman"/>
          <w:color w:val="000000" w:themeColor="text1"/>
          <w:sz w:val="28"/>
          <w:szCs w:val="28"/>
        </w:rPr>
        <w:softHyphen/>
        <w:t>ренко и Гришин никогда не держали в руках ма</w:t>
      </w:r>
      <w:r w:rsidRPr="006C14AA">
        <w:rPr>
          <w:rFonts w:ascii="Times New Roman" w:hAnsi="Times New Roman"/>
          <w:color w:val="000000" w:themeColor="text1"/>
          <w:sz w:val="28"/>
          <w:szCs w:val="28"/>
        </w:rPr>
        <w:softHyphen/>
        <w:t>лярной кисти. Иванов и Гришин собираются посе</w:t>
      </w:r>
      <w:r w:rsidRPr="006C14AA">
        <w:rPr>
          <w:rFonts w:ascii="Times New Roman" w:hAnsi="Times New Roman"/>
          <w:color w:val="000000" w:themeColor="text1"/>
          <w:sz w:val="28"/>
          <w:szCs w:val="28"/>
        </w:rPr>
        <w:softHyphen/>
        <w:t>тить мельницу, на которой работает их товарищ. Петренко и Капустин живут в одном д</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ме с почта</w:t>
      </w:r>
      <w:r w:rsidRPr="006C14AA">
        <w:rPr>
          <w:rFonts w:ascii="Times New Roman" w:hAnsi="Times New Roman"/>
          <w:color w:val="000000" w:themeColor="text1"/>
          <w:sz w:val="28"/>
          <w:szCs w:val="28"/>
        </w:rPr>
        <w:softHyphen/>
        <w:t>льоном. Сидорчук был недавно в ЗАГСе одним из свидетелей, когда Петренко и дочь парикмахера сочетались законным браком. Иванов и Петренко каждое воскресенье играют в городки с плотником и маляром. Гришин и Капустин по субботам обяза</w:t>
      </w:r>
      <w:r w:rsidRPr="006C14AA">
        <w:rPr>
          <w:rFonts w:ascii="Times New Roman" w:hAnsi="Times New Roman"/>
          <w:color w:val="000000" w:themeColor="text1"/>
          <w:sz w:val="28"/>
          <w:szCs w:val="28"/>
        </w:rPr>
        <w:softHyphen/>
        <w:t>тельно встречаются в парикмахе</w:t>
      </w:r>
      <w:r w:rsidRPr="006C14AA">
        <w:rPr>
          <w:rFonts w:ascii="Times New Roman" w:hAnsi="Times New Roman"/>
          <w:color w:val="000000" w:themeColor="text1"/>
          <w:sz w:val="28"/>
          <w:szCs w:val="28"/>
        </w:rPr>
        <w:t>р</w:t>
      </w:r>
      <w:r w:rsidRPr="006C14AA">
        <w:rPr>
          <w:rFonts w:ascii="Times New Roman" w:hAnsi="Times New Roman"/>
          <w:color w:val="000000" w:themeColor="text1"/>
          <w:sz w:val="28"/>
          <w:szCs w:val="28"/>
        </w:rPr>
        <w:t>ской, где работает их друг. Почтальон предпочитает бриться сам. Кто есть кто?</w:t>
      </w:r>
    </w:p>
    <w:p w:rsidR="007C0BF3" w:rsidRPr="006C14AA" w:rsidRDefault="007C0BF3" w:rsidP="00C37F87">
      <w:pPr>
        <w:shd w:val="clear" w:color="auto" w:fill="FFFFFF"/>
        <w:spacing w:line="240" w:lineRule="auto"/>
        <w:ind w:left="298"/>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Решение. Выделим ключевые условия.</w:t>
      </w:r>
    </w:p>
    <w:p w:rsidR="007C0BF3" w:rsidRPr="006C14AA" w:rsidRDefault="007C0BF3" w:rsidP="00BB26B1">
      <w:pPr>
        <w:widowControl w:val="0"/>
        <w:numPr>
          <w:ilvl w:val="0"/>
          <w:numId w:val="27"/>
        </w:numPr>
        <w:shd w:val="clear" w:color="auto" w:fill="FFFFFF"/>
        <w:tabs>
          <w:tab w:val="left" w:pos="595"/>
        </w:tabs>
        <w:autoSpaceDE w:val="0"/>
        <w:autoSpaceDN w:val="0"/>
        <w:adjustRightInd w:val="0"/>
        <w:spacing w:before="5" w:after="0" w:line="240" w:lineRule="auto"/>
        <w:ind w:left="927" w:right="48"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Петренко и Гришин никогда не держали в ру</w:t>
      </w:r>
      <w:r w:rsidRPr="006C14AA">
        <w:rPr>
          <w:rFonts w:ascii="Times New Roman" w:hAnsi="Times New Roman"/>
          <w:color w:val="000000" w:themeColor="text1"/>
          <w:sz w:val="28"/>
          <w:szCs w:val="28"/>
        </w:rPr>
        <w:softHyphen/>
        <w:t>ках малярной кисти.</w:t>
      </w:r>
    </w:p>
    <w:p w:rsidR="007C0BF3" w:rsidRPr="006C14AA" w:rsidRDefault="007C0BF3" w:rsidP="00BB26B1">
      <w:pPr>
        <w:widowControl w:val="0"/>
        <w:numPr>
          <w:ilvl w:val="0"/>
          <w:numId w:val="27"/>
        </w:numPr>
        <w:shd w:val="clear" w:color="auto" w:fill="FFFFFF"/>
        <w:tabs>
          <w:tab w:val="left" w:pos="595"/>
        </w:tabs>
        <w:autoSpaceDE w:val="0"/>
        <w:autoSpaceDN w:val="0"/>
        <w:adjustRightInd w:val="0"/>
        <w:spacing w:after="0" w:line="240" w:lineRule="auto"/>
        <w:ind w:left="927" w:right="43"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Иванов и Гришин собираются посетить мель</w:t>
      </w:r>
      <w:r w:rsidRPr="006C14AA">
        <w:rPr>
          <w:rFonts w:ascii="Times New Roman" w:hAnsi="Times New Roman"/>
          <w:color w:val="000000" w:themeColor="text1"/>
          <w:sz w:val="28"/>
          <w:szCs w:val="28"/>
        </w:rPr>
        <w:softHyphen/>
        <w:t>ницу, на которой 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ботает их товарищ.</w:t>
      </w:r>
    </w:p>
    <w:p w:rsidR="007C0BF3" w:rsidRPr="006C14AA" w:rsidRDefault="007C0BF3" w:rsidP="00BB26B1">
      <w:pPr>
        <w:widowControl w:val="0"/>
        <w:numPr>
          <w:ilvl w:val="0"/>
          <w:numId w:val="27"/>
        </w:numPr>
        <w:shd w:val="clear" w:color="auto" w:fill="FFFFFF"/>
        <w:tabs>
          <w:tab w:val="left" w:pos="595"/>
        </w:tabs>
        <w:autoSpaceDE w:val="0"/>
        <w:autoSpaceDN w:val="0"/>
        <w:adjustRightInd w:val="0"/>
        <w:spacing w:after="0" w:line="240" w:lineRule="auto"/>
        <w:ind w:left="927" w:right="38"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Петренко и Капустин живут в одном доме с почтальоном.</w:t>
      </w:r>
    </w:p>
    <w:p w:rsidR="007C0BF3" w:rsidRPr="006C14AA" w:rsidRDefault="007C0BF3" w:rsidP="00BB26B1">
      <w:pPr>
        <w:widowControl w:val="0"/>
        <w:numPr>
          <w:ilvl w:val="0"/>
          <w:numId w:val="27"/>
        </w:numPr>
        <w:shd w:val="clear" w:color="auto" w:fill="FFFFFF"/>
        <w:tabs>
          <w:tab w:val="left" w:pos="595"/>
        </w:tabs>
        <w:autoSpaceDE w:val="0"/>
        <w:autoSpaceDN w:val="0"/>
        <w:adjustRightInd w:val="0"/>
        <w:spacing w:before="5" w:after="0" w:line="240" w:lineRule="auto"/>
        <w:ind w:left="927" w:right="43"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Сидорчук был недавно в ЗАГСе одним из сви</w:t>
      </w:r>
      <w:r w:rsidRPr="006C14AA">
        <w:rPr>
          <w:rFonts w:ascii="Times New Roman" w:hAnsi="Times New Roman"/>
          <w:color w:val="000000" w:themeColor="text1"/>
          <w:sz w:val="28"/>
          <w:szCs w:val="28"/>
        </w:rPr>
        <w:softHyphen/>
        <w:t>детелей, когда Пе</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ренко и дочь парикмахера сочета</w:t>
      </w:r>
      <w:r w:rsidRPr="006C14AA">
        <w:rPr>
          <w:rFonts w:ascii="Times New Roman" w:hAnsi="Times New Roman"/>
          <w:color w:val="000000" w:themeColor="text1"/>
          <w:sz w:val="28"/>
          <w:szCs w:val="28"/>
        </w:rPr>
        <w:softHyphen/>
        <w:t>лись законным браком.</w:t>
      </w:r>
    </w:p>
    <w:p w:rsidR="007C0BF3" w:rsidRPr="006C14AA" w:rsidRDefault="007C0BF3" w:rsidP="00BB26B1">
      <w:pPr>
        <w:widowControl w:val="0"/>
        <w:numPr>
          <w:ilvl w:val="0"/>
          <w:numId w:val="27"/>
        </w:numPr>
        <w:shd w:val="clear" w:color="auto" w:fill="FFFFFF"/>
        <w:tabs>
          <w:tab w:val="left" w:pos="595"/>
        </w:tabs>
        <w:autoSpaceDE w:val="0"/>
        <w:autoSpaceDN w:val="0"/>
        <w:adjustRightInd w:val="0"/>
        <w:spacing w:after="0" w:line="240" w:lineRule="auto"/>
        <w:ind w:left="927" w:right="48"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Иванов и Петренко каждое воскресенье игра</w:t>
      </w:r>
      <w:r w:rsidRPr="006C14AA">
        <w:rPr>
          <w:rFonts w:ascii="Times New Roman" w:hAnsi="Times New Roman"/>
          <w:color w:val="000000" w:themeColor="text1"/>
          <w:sz w:val="28"/>
          <w:szCs w:val="28"/>
        </w:rPr>
        <w:softHyphen/>
        <w:t>ют в городки с пло</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ником и маляром.</w:t>
      </w:r>
    </w:p>
    <w:p w:rsidR="007C0BF3" w:rsidRPr="006C14AA" w:rsidRDefault="007C0BF3" w:rsidP="00BB26B1">
      <w:pPr>
        <w:widowControl w:val="0"/>
        <w:numPr>
          <w:ilvl w:val="0"/>
          <w:numId w:val="27"/>
        </w:numPr>
        <w:shd w:val="clear" w:color="auto" w:fill="FFFFFF"/>
        <w:tabs>
          <w:tab w:val="left" w:pos="595"/>
        </w:tabs>
        <w:autoSpaceDE w:val="0"/>
        <w:autoSpaceDN w:val="0"/>
        <w:adjustRightInd w:val="0"/>
        <w:spacing w:before="5" w:after="0" w:line="240" w:lineRule="auto"/>
        <w:ind w:left="927" w:right="38" w:hanging="36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Гришин и Капустин по субботам обязательно встречаются в п</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рикмахерской, где работает их друг.</w:t>
      </w:r>
    </w:p>
    <w:p w:rsidR="007C0BF3" w:rsidRPr="006C14AA" w:rsidRDefault="007C0BF3" w:rsidP="00BB26B1">
      <w:pPr>
        <w:widowControl w:val="0"/>
        <w:numPr>
          <w:ilvl w:val="0"/>
          <w:numId w:val="28"/>
        </w:numPr>
        <w:shd w:val="clear" w:color="auto" w:fill="FFFFFF"/>
        <w:tabs>
          <w:tab w:val="left" w:pos="595"/>
        </w:tabs>
        <w:autoSpaceDE w:val="0"/>
        <w:autoSpaceDN w:val="0"/>
        <w:adjustRightInd w:val="0"/>
        <w:spacing w:after="0" w:line="240" w:lineRule="auto"/>
        <w:ind w:left="29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Почтальон предпочитает бриться сам.</w:t>
      </w:r>
    </w:p>
    <w:p w:rsidR="007C0BF3" w:rsidRPr="006C14AA" w:rsidRDefault="007C0BF3" w:rsidP="00C37F87">
      <w:pPr>
        <w:shd w:val="clear" w:color="auto" w:fill="FFFFFF"/>
        <w:spacing w:before="5" w:line="240" w:lineRule="auto"/>
        <w:ind w:left="19" w:right="38"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Из условия (1): Петренко и Гришин — не маля</w:t>
      </w:r>
      <w:r w:rsidRPr="006C14AA">
        <w:rPr>
          <w:rFonts w:ascii="Times New Roman" w:hAnsi="Times New Roman"/>
          <w:color w:val="000000" w:themeColor="text1"/>
          <w:sz w:val="28"/>
          <w:szCs w:val="28"/>
        </w:rPr>
        <w:softHyphen/>
        <w:t>ры. Из условия (2): Ив</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нов и Гришин — не мель</w:t>
      </w:r>
      <w:r w:rsidRPr="006C14AA">
        <w:rPr>
          <w:rFonts w:ascii="Times New Roman" w:hAnsi="Times New Roman"/>
          <w:color w:val="000000" w:themeColor="text1"/>
          <w:sz w:val="28"/>
          <w:szCs w:val="28"/>
        </w:rPr>
        <w:softHyphen/>
        <w:t>ники. Из условия (3): Петренко и Капустин — не почтальоны. Из условия (4): Петренко и Сидорчук — не парикмахеры. Из условия (5): Иванов и Петрен</w:t>
      </w:r>
      <w:r w:rsidRPr="006C14AA">
        <w:rPr>
          <w:rFonts w:ascii="Times New Roman" w:hAnsi="Times New Roman"/>
          <w:color w:val="000000" w:themeColor="text1"/>
          <w:sz w:val="28"/>
          <w:szCs w:val="28"/>
        </w:rPr>
        <w:softHyphen/>
        <w:t>ко — не плотники и не маляры. Из условия (6): Гришин и Капустин — не парикмахеры. Из усло</w:t>
      </w:r>
      <w:r w:rsidRPr="006C14AA">
        <w:rPr>
          <w:rFonts w:ascii="Times New Roman" w:hAnsi="Times New Roman"/>
          <w:color w:val="000000" w:themeColor="text1"/>
          <w:sz w:val="28"/>
          <w:szCs w:val="28"/>
        </w:rPr>
        <w:softHyphen/>
        <w:t>вий (7) и (6): Гришин и Капустин — не парикмахе</w:t>
      </w:r>
      <w:r w:rsidRPr="006C14AA">
        <w:rPr>
          <w:rFonts w:ascii="Times New Roman" w:hAnsi="Times New Roman"/>
          <w:color w:val="000000" w:themeColor="text1"/>
          <w:sz w:val="28"/>
          <w:szCs w:val="28"/>
        </w:rPr>
        <w:softHyphen/>
        <w:t>ры. Выясняем, что в задаче речь идет о взаи</w:t>
      </w:r>
      <w:r w:rsidRPr="006C14AA">
        <w:rPr>
          <w:rFonts w:ascii="Times New Roman" w:hAnsi="Times New Roman"/>
          <w:color w:val="000000" w:themeColor="text1"/>
          <w:sz w:val="28"/>
          <w:szCs w:val="28"/>
        </w:rPr>
        <w:t>м</w:t>
      </w:r>
      <w:r w:rsidRPr="006C14AA">
        <w:rPr>
          <w:rFonts w:ascii="Times New Roman" w:hAnsi="Times New Roman"/>
          <w:color w:val="000000" w:themeColor="text1"/>
          <w:sz w:val="28"/>
          <w:szCs w:val="28"/>
        </w:rPr>
        <w:t>но однозначном соответствии. Теперь заполняем таб</w:t>
      </w:r>
      <w:r w:rsidRPr="006C14AA">
        <w:rPr>
          <w:rFonts w:ascii="Times New Roman" w:hAnsi="Times New Roman"/>
          <w:color w:val="000000" w:themeColor="text1"/>
          <w:sz w:val="28"/>
          <w:szCs w:val="28"/>
        </w:rPr>
        <w:softHyphen/>
        <w:t>лицу.</w:t>
      </w:r>
    </w:p>
    <w:p w:rsidR="007C0BF3" w:rsidRPr="006C14AA" w:rsidRDefault="007C0BF3" w:rsidP="00C37F87">
      <w:pPr>
        <w:shd w:val="clear" w:color="auto" w:fill="FFFFFF"/>
        <w:spacing w:before="5" w:line="240" w:lineRule="auto"/>
        <w:ind w:left="19" w:right="38" w:firstLine="283"/>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1285"/>
        <w:gridCol w:w="874"/>
        <w:gridCol w:w="1079"/>
        <w:gridCol w:w="1131"/>
        <w:gridCol w:w="1330"/>
        <w:gridCol w:w="1536"/>
      </w:tblGrid>
      <w:tr w:rsidR="007C0BF3" w:rsidRPr="006C14AA" w:rsidTr="00F522A0">
        <w:trPr>
          <w:trHeight w:hRule="exact" w:val="294"/>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5950" w:type="dxa"/>
            <w:gridSpan w:val="5"/>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11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Профессии</w:t>
            </w:r>
          </w:p>
        </w:tc>
      </w:tr>
      <w:tr w:rsidR="007C0BF3" w:rsidRPr="006C14AA" w:rsidTr="00F522A0">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Фамилии</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маляр</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плотник</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мельник</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почтальон</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парикмахер</w:t>
            </w:r>
          </w:p>
        </w:tc>
      </w:tr>
      <w:tr w:rsidR="007C0BF3" w:rsidRPr="006C14AA" w:rsidTr="00F522A0">
        <w:trPr>
          <w:trHeight w:hRule="exact" w:val="339"/>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Иванов</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-(5)</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-(5)</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46"/>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Петренко</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-(5)</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r>
      <w:tr w:rsidR="007C0BF3" w:rsidRPr="006C14AA" w:rsidTr="00F522A0">
        <w:trPr>
          <w:trHeight w:hRule="exact" w:val="301"/>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Сидорчук</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r>
      <w:tr w:rsidR="007C0BF3" w:rsidRPr="006C14AA" w:rsidTr="00F522A0">
        <w:trPr>
          <w:trHeight w:hRule="exact" w:val="327"/>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Гришин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r>
      <w:tr w:rsidR="007C0BF3" w:rsidRPr="006C14AA" w:rsidTr="00F522A0">
        <w:trPr>
          <w:trHeight w:hRule="exact" w:val="353"/>
        </w:trPr>
        <w:tc>
          <w:tcPr>
            <w:tcW w:w="128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Капустин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0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r>
    </w:tbl>
    <w:p w:rsidR="007C0BF3" w:rsidRPr="006C14AA" w:rsidRDefault="007C0BF3" w:rsidP="00C37F87">
      <w:pPr>
        <w:shd w:val="clear" w:color="auto" w:fill="FFFFFF"/>
        <w:spacing w:before="211" w:line="240" w:lineRule="auto"/>
        <w:ind w:left="24" w:right="38" w:firstLine="278"/>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w:t>
      </w:r>
      <w:r w:rsidRPr="006C14AA">
        <w:rPr>
          <w:rFonts w:ascii="Times New Roman" w:hAnsi="Times New Roman"/>
          <w:i/>
          <w:iCs/>
          <w:color w:val="000000" w:themeColor="text1"/>
          <w:sz w:val="28"/>
          <w:szCs w:val="28"/>
        </w:rPr>
        <w:t xml:space="preserve"> </w:t>
      </w:r>
      <w:r w:rsidRPr="006C14AA">
        <w:rPr>
          <w:rFonts w:ascii="Times New Roman" w:hAnsi="Times New Roman"/>
          <w:color w:val="000000" w:themeColor="text1"/>
          <w:sz w:val="28"/>
          <w:szCs w:val="28"/>
        </w:rPr>
        <w:t>Иванов — парикмахер, Петренко — мельник, Сидорчук — по</w:t>
      </w:r>
      <w:r w:rsidRPr="006C14AA">
        <w:rPr>
          <w:rFonts w:ascii="Times New Roman" w:hAnsi="Times New Roman"/>
          <w:color w:val="000000" w:themeColor="text1"/>
          <w:sz w:val="28"/>
          <w:szCs w:val="28"/>
        </w:rPr>
        <w:t>ч</w:t>
      </w:r>
      <w:r w:rsidRPr="006C14AA">
        <w:rPr>
          <w:rFonts w:ascii="Times New Roman" w:hAnsi="Times New Roman"/>
          <w:color w:val="000000" w:themeColor="text1"/>
          <w:sz w:val="28"/>
          <w:szCs w:val="28"/>
        </w:rPr>
        <w:t>тальон, Гришин — плотник, Капустин — маляр.</w:t>
      </w:r>
    </w:p>
    <w:p w:rsidR="007C0BF3" w:rsidRPr="006C14AA" w:rsidRDefault="007C0BF3" w:rsidP="00C37F87">
      <w:pPr>
        <w:shd w:val="clear" w:color="auto" w:fill="FFFFFF"/>
        <w:spacing w:before="5" w:line="240" w:lineRule="auto"/>
        <w:ind w:left="19" w:right="34" w:firstLine="283"/>
        <w:contextualSpacing/>
        <w:jc w:val="both"/>
        <w:rPr>
          <w:rFonts w:ascii="Times New Roman" w:hAnsi="Times New Roman"/>
          <w:color w:val="000000" w:themeColor="text1"/>
          <w:sz w:val="28"/>
          <w:szCs w:val="28"/>
        </w:rPr>
      </w:pPr>
      <w:r w:rsidRPr="006C14AA">
        <w:rPr>
          <w:rFonts w:ascii="Times New Roman" w:hAnsi="Times New Roman"/>
          <w:b/>
          <w:bCs/>
          <w:color w:val="000000" w:themeColor="text1"/>
          <w:sz w:val="28"/>
          <w:szCs w:val="28"/>
        </w:rPr>
        <w:t xml:space="preserve">Задача 5. </w:t>
      </w:r>
      <w:r w:rsidRPr="006C14AA">
        <w:rPr>
          <w:rFonts w:ascii="Times New Roman" w:hAnsi="Times New Roman"/>
          <w:color w:val="000000" w:themeColor="text1"/>
          <w:sz w:val="28"/>
          <w:szCs w:val="28"/>
        </w:rPr>
        <w:t>Беседуют трое друзей: Белокуров, Рыжов и Чернов. Брюнет сказал Белокурову: «Любопытно, что один из нас блондин, другой — брюнет, третий — рыжий, но ни у кого цвет волос не соответствует фа</w:t>
      </w:r>
      <w:r w:rsidRPr="006C14AA">
        <w:rPr>
          <w:rFonts w:ascii="Times New Roman" w:hAnsi="Times New Roman"/>
          <w:color w:val="000000" w:themeColor="text1"/>
          <w:sz w:val="28"/>
          <w:szCs w:val="28"/>
        </w:rPr>
        <w:softHyphen/>
        <w:t>милии». Какой цвет волос у каждого из друзей?</w:t>
      </w:r>
    </w:p>
    <w:p w:rsidR="007C0BF3" w:rsidRPr="006C14AA" w:rsidRDefault="007C0BF3" w:rsidP="00C37F87">
      <w:pPr>
        <w:shd w:val="clear" w:color="auto" w:fill="FFFFFF"/>
        <w:spacing w:before="5" w:line="240" w:lineRule="auto"/>
        <w:ind w:left="302"/>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z w:val="28"/>
          <w:szCs w:val="28"/>
        </w:rPr>
        <w:t>Решение. Выделим ключевые условия:</w:t>
      </w:r>
    </w:p>
    <w:p w:rsidR="007C0BF3" w:rsidRPr="006C14AA" w:rsidRDefault="007C0BF3" w:rsidP="00C37F87">
      <w:pPr>
        <w:shd w:val="clear" w:color="auto" w:fill="FFFFFF"/>
        <w:tabs>
          <w:tab w:val="left" w:pos="605"/>
        </w:tabs>
        <w:spacing w:line="240" w:lineRule="auto"/>
        <w:ind w:left="19" w:right="38" w:firstLine="283"/>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r w:rsidRPr="006C14AA">
        <w:rPr>
          <w:rFonts w:ascii="Times New Roman" w:hAnsi="Times New Roman"/>
          <w:color w:val="000000" w:themeColor="text1"/>
          <w:sz w:val="28"/>
          <w:szCs w:val="28"/>
        </w:rPr>
        <w:tab/>
        <w:t>брюнет сказал Белокурову... (значит, Белоку</w:t>
      </w:r>
      <w:r w:rsidRPr="006C14AA">
        <w:rPr>
          <w:rFonts w:ascii="Times New Roman" w:hAnsi="Times New Roman"/>
          <w:color w:val="000000" w:themeColor="text1"/>
          <w:sz w:val="28"/>
          <w:szCs w:val="28"/>
        </w:rPr>
        <w:softHyphen/>
        <w:t>ров не брюнет);</w:t>
      </w:r>
      <w:r w:rsidRPr="006C14AA">
        <w:rPr>
          <w:rFonts w:ascii="Times New Roman" w:hAnsi="Times New Roman"/>
          <w:color w:val="000000" w:themeColor="text1"/>
          <w:sz w:val="28"/>
          <w:szCs w:val="28"/>
        </w:rPr>
        <w:br/>
        <w:t xml:space="preserve">      (2)</w:t>
      </w:r>
      <w:r w:rsidRPr="006C14AA">
        <w:rPr>
          <w:rFonts w:ascii="Times New Roman" w:hAnsi="Times New Roman"/>
          <w:color w:val="000000" w:themeColor="text1"/>
          <w:sz w:val="28"/>
          <w:szCs w:val="28"/>
        </w:rPr>
        <w:tab/>
        <w:t>цвет волос не соответствует фамилии.</w:t>
      </w:r>
      <w:r w:rsidRPr="006C14AA">
        <w:rPr>
          <w:rFonts w:ascii="Times New Roman" w:hAnsi="Times New Roman"/>
          <w:color w:val="000000" w:themeColor="text1"/>
          <w:sz w:val="28"/>
          <w:szCs w:val="28"/>
        </w:rPr>
        <w:br/>
        <w:t>Соответствие взаимно однозначное.</w:t>
      </w:r>
    </w:p>
    <w:tbl>
      <w:tblPr>
        <w:tblW w:w="0" w:type="auto"/>
        <w:tblInd w:w="40" w:type="dxa"/>
        <w:tblLayout w:type="fixed"/>
        <w:tblCellMar>
          <w:left w:w="40" w:type="dxa"/>
          <w:right w:w="40" w:type="dxa"/>
        </w:tblCellMar>
        <w:tblLook w:val="0000"/>
      </w:tblPr>
      <w:tblGrid>
        <w:gridCol w:w="1198"/>
        <w:gridCol w:w="1179"/>
        <w:gridCol w:w="1160"/>
        <w:gridCol w:w="1223"/>
      </w:tblGrid>
      <w:tr w:rsidR="007C0BF3" w:rsidRPr="006C14AA" w:rsidTr="00F522A0">
        <w:trPr>
          <w:trHeight w:hRule="exact" w:val="280"/>
        </w:trPr>
        <w:tc>
          <w:tcPr>
            <w:tcW w:w="1198" w:type="dxa"/>
            <w:vMerge w:val="restart"/>
            <w:tcBorders>
              <w:top w:val="single" w:sz="6" w:space="0" w:color="auto"/>
              <w:left w:val="single" w:sz="6" w:space="0" w:color="auto"/>
              <w:bottom w:val="nil"/>
              <w:right w:val="single" w:sz="6" w:space="0" w:color="auto"/>
            </w:tcBorders>
            <w:shd w:val="clear" w:color="auto" w:fill="FFFFFF"/>
          </w:tcPr>
          <w:p w:rsidR="007C0BF3" w:rsidRPr="006C14AA" w:rsidRDefault="007C0BF3" w:rsidP="00C37F87">
            <w:pPr>
              <w:shd w:val="clear" w:color="auto" w:fill="FFFFFF"/>
              <w:spacing w:line="240" w:lineRule="auto"/>
              <w:ind w:left="19"/>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Фам</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лии</w:t>
            </w:r>
          </w:p>
        </w:tc>
        <w:tc>
          <w:tcPr>
            <w:tcW w:w="3562" w:type="dxa"/>
            <w:gridSpan w:val="3"/>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Цвет волос</w:t>
            </w:r>
          </w:p>
        </w:tc>
      </w:tr>
      <w:tr w:rsidR="007C0BF3" w:rsidRPr="006C14AA" w:rsidTr="00F522A0">
        <w:trPr>
          <w:trHeight w:hRule="exact" w:val="299"/>
        </w:trPr>
        <w:tc>
          <w:tcPr>
            <w:tcW w:w="1198" w:type="dxa"/>
            <w:vMerge/>
            <w:tcBorders>
              <w:top w:val="nil"/>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рыжий</w:t>
            </w:r>
          </w:p>
        </w:tc>
        <w:tc>
          <w:tcPr>
            <w:tcW w:w="116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черный</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русый</w:t>
            </w:r>
          </w:p>
        </w:tc>
      </w:tr>
      <w:tr w:rsidR="007C0BF3" w:rsidRPr="006C14AA" w:rsidTr="00F522A0">
        <w:trPr>
          <w:trHeight w:hRule="exact" w:val="305"/>
        </w:trPr>
        <w:tc>
          <w:tcPr>
            <w:tcW w:w="119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9"/>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Белок</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ров</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6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r>
      <w:tr w:rsidR="007C0BF3" w:rsidRPr="006C14AA" w:rsidTr="00F522A0">
        <w:trPr>
          <w:trHeight w:hRule="exact" w:val="293"/>
        </w:trPr>
        <w:tc>
          <w:tcPr>
            <w:tcW w:w="119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9"/>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Чернов</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16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339"/>
        </w:trPr>
        <w:tc>
          <w:tcPr>
            <w:tcW w:w="1198"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ind w:left="19"/>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Рыжов</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16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hd w:val="clear" w:color="auto" w:fill="FFFFFF"/>
              <w:spacing w:line="240" w:lineRule="auto"/>
              <w:contextualSpacing/>
              <w:jc w:val="both"/>
              <w:rPr>
                <w:rFonts w:ascii="Times New Roman" w:hAnsi="Times New Roman"/>
                <w:color w:val="000000" w:themeColor="text1"/>
                <w:sz w:val="28"/>
                <w:szCs w:val="28"/>
              </w:rPr>
            </w:pPr>
          </w:p>
        </w:tc>
      </w:tr>
    </w:tbl>
    <w:p w:rsidR="007C0BF3" w:rsidRPr="006C14AA" w:rsidRDefault="007C0BF3" w:rsidP="00C37F87">
      <w:pPr>
        <w:shd w:val="clear" w:color="auto" w:fill="FFFFFF"/>
        <w:spacing w:line="240" w:lineRule="auto"/>
        <w:ind w:left="29" w:right="38" w:firstLine="456"/>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Рассуждения аналогичны рассуждениям в задачах 1-</w:t>
      </w:r>
      <w:r w:rsidRPr="006C14AA">
        <w:rPr>
          <w:rFonts w:ascii="Times New Roman" w:hAnsi="Times New Roman"/>
          <w:i/>
          <w:iCs/>
          <w:color w:val="000000" w:themeColor="text1"/>
          <w:spacing w:val="-1"/>
          <w:sz w:val="28"/>
          <w:szCs w:val="28"/>
        </w:rPr>
        <w:t xml:space="preserve"> </w:t>
      </w:r>
      <w:r w:rsidRPr="006C14AA">
        <w:rPr>
          <w:rFonts w:ascii="Times New Roman" w:hAnsi="Times New Roman"/>
          <w:color w:val="000000" w:themeColor="text1"/>
          <w:sz w:val="28"/>
          <w:szCs w:val="28"/>
        </w:rPr>
        <w:t>4.</w:t>
      </w:r>
    </w:p>
    <w:p w:rsidR="007C0BF3" w:rsidRPr="006C14AA" w:rsidRDefault="007C0BF3" w:rsidP="00C37F87">
      <w:pPr>
        <w:shd w:val="clear" w:color="auto" w:fill="FFFFFF"/>
        <w:spacing w:line="240" w:lineRule="auto"/>
        <w:ind w:left="29" w:right="38" w:firstLine="456"/>
        <w:contextualSpacing/>
        <w:jc w:val="both"/>
        <w:rPr>
          <w:rFonts w:ascii="Times New Roman" w:hAnsi="Times New Roman"/>
          <w:color w:val="000000" w:themeColor="text1"/>
          <w:sz w:val="28"/>
          <w:szCs w:val="28"/>
        </w:rPr>
      </w:pPr>
      <w:r w:rsidRPr="006C14AA">
        <w:rPr>
          <w:rFonts w:ascii="Times New Roman" w:hAnsi="Times New Roman"/>
          <w:i/>
          <w:iCs/>
          <w:color w:val="000000" w:themeColor="text1"/>
          <w:spacing w:val="-1"/>
          <w:sz w:val="28"/>
          <w:szCs w:val="28"/>
        </w:rPr>
        <w:t xml:space="preserve">К логическим задачам </w:t>
      </w:r>
      <w:r w:rsidRPr="006C14AA">
        <w:rPr>
          <w:rFonts w:ascii="Times New Roman" w:hAnsi="Times New Roman"/>
          <w:color w:val="000000" w:themeColor="text1"/>
          <w:spacing w:val="-1"/>
          <w:sz w:val="28"/>
          <w:szCs w:val="28"/>
        </w:rPr>
        <w:t>относят и задачи, связанные с выяс</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z w:val="28"/>
          <w:szCs w:val="28"/>
        </w:rPr>
        <w:t>нением ит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 xml:space="preserve">гов некоторых турниров. При решении таких задач надо знать основные </w:t>
      </w:r>
      <w:r w:rsidRPr="006C14AA">
        <w:rPr>
          <w:rFonts w:ascii="Times New Roman" w:hAnsi="Times New Roman"/>
          <w:color w:val="000000" w:themeColor="text1"/>
          <w:sz w:val="28"/>
          <w:szCs w:val="28"/>
        </w:rPr>
        <w:lastRenderedPageBreak/>
        <w:t xml:space="preserve">положения о таких турнирах. Например, </w:t>
      </w:r>
      <w:r w:rsidRPr="006C14AA">
        <w:rPr>
          <w:rFonts w:ascii="Times New Roman" w:hAnsi="Times New Roman"/>
          <w:color w:val="000000" w:themeColor="text1"/>
          <w:spacing w:val="-1"/>
          <w:sz w:val="28"/>
          <w:szCs w:val="28"/>
        </w:rPr>
        <w:t>в шахматных турнирах побед</w:t>
      </w:r>
      <w:r w:rsidRPr="006C14AA">
        <w:rPr>
          <w:rFonts w:ascii="Times New Roman" w:hAnsi="Times New Roman"/>
          <w:color w:val="000000" w:themeColor="text1"/>
          <w:spacing w:val="-1"/>
          <w:sz w:val="28"/>
          <w:szCs w:val="28"/>
        </w:rPr>
        <w:t>и</w:t>
      </w:r>
      <w:r w:rsidRPr="006C14AA">
        <w:rPr>
          <w:rFonts w:ascii="Times New Roman" w:hAnsi="Times New Roman"/>
          <w:color w:val="000000" w:themeColor="text1"/>
          <w:spacing w:val="-1"/>
          <w:sz w:val="28"/>
          <w:szCs w:val="28"/>
        </w:rPr>
        <w:t>тель игры в партии получает од</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pacing w:val="-3"/>
          <w:sz w:val="28"/>
          <w:szCs w:val="28"/>
        </w:rPr>
        <w:t xml:space="preserve">но очко, а проигравший — ноль очков. В случае ничьей каждый </w:t>
      </w:r>
      <w:r w:rsidRPr="006C14AA">
        <w:rPr>
          <w:rFonts w:ascii="Times New Roman" w:hAnsi="Times New Roman"/>
          <w:color w:val="000000" w:themeColor="text1"/>
          <w:spacing w:val="-1"/>
          <w:sz w:val="28"/>
          <w:szCs w:val="28"/>
        </w:rPr>
        <w:t>игрок получает по 0,5 очка. Рассмотрим пример р</w:t>
      </w:r>
      <w:r w:rsidRPr="006C14AA">
        <w:rPr>
          <w:rFonts w:ascii="Times New Roman" w:hAnsi="Times New Roman"/>
          <w:color w:val="000000" w:themeColor="text1"/>
          <w:spacing w:val="-1"/>
          <w:sz w:val="28"/>
          <w:szCs w:val="28"/>
        </w:rPr>
        <w:t>е</w:t>
      </w:r>
      <w:r w:rsidRPr="006C14AA">
        <w:rPr>
          <w:rFonts w:ascii="Times New Roman" w:hAnsi="Times New Roman"/>
          <w:color w:val="000000" w:themeColor="text1"/>
          <w:spacing w:val="-1"/>
          <w:sz w:val="28"/>
          <w:szCs w:val="28"/>
        </w:rPr>
        <w:t>шения тако</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z w:val="28"/>
          <w:szCs w:val="28"/>
        </w:rPr>
        <w:t>го рода задач.</w:t>
      </w:r>
    </w:p>
    <w:p w:rsidR="007C0BF3" w:rsidRPr="006C14AA" w:rsidRDefault="007C0BF3" w:rsidP="00C37F87">
      <w:pPr>
        <w:shd w:val="clear" w:color="auto" w:fill="FFFFFF"/>
        <w:spacing w:line="240" w:lineRule="auto"/>
        <w:ind w:left="19" w:right="48" w:firstLine="466"/>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6. В финальном турнире играли пять шахматистов. </w:t>
      </w:r>
      <w:r w:rsidRPr="006C14AA">
        <w:rPr>
          <w:rFonts w:ascii="Times New Roman" w:hAnsi="Times New Roman"/>
          <w:i/>
          <w:iCs/>
          <w:color w:val="000000" w:themeColor="text1"/>
          <w:spacing w:val="-1"/>
          <w:sz w:val="28"/>
          <w:szCs w:val="28"/>
        </w:rPr>
        <w:t xml:space="preserve">А </w:t>
      </w:r>
      <w:r w:rsidRPr="006C14AA">
        <w:rPr>
          <w:rFonts w:ascii="Times New Roman" w:hAnsi="Times New Roman"/>
          <w:color w:val="000000" w:themeColor="text1"/>
          <w:spacing w:val="-1"/>
          <w:sz w:val="28"/>
          <w:szCs w:val="28"/>
        </w:rPr>
        <w:t>окончил все па</w:t>
      </w:r>
      <w:r w:rsidRPr="006C14AA">
        <w:rPr>
          <w:rFonts w:ascii="Times New Roman" w:hAnsi="Times New Roman"/>
          <w:color w:val="000000" w:themeColor="text1"/>
          <w:spacing w:val="-1"/>
          <w:sz w:val="28"/>
          <w:szCs w:val="28"/>
        </w:rPr>
        <w:t>р</w:t>
      </w:r>
      <w:r w:rsidRPr="006C14AA">
        <w:rPr>
          <w:rFonts w:ascii="Times New Roman" w:hAnsi="Times New Roman"/>
          <w:color w:val="000000" w:themeColor="text1"/>
          <w:spacing w:val="-1"/>
          <w:sz w:val="28"/>
          <w:szCs w:val="28"/>
        </w:rPr>
        <w:t xml:space="preserve">тии вничью. </w:t>
      </w:r>
      <w:r w:rsidRPr="006C14AA">
        <w:rPr>
          <w:rFonts w:ascii="Times New Roman" w:hAnsi="Times New Roman"/>
          <w:i/>
          <w:iCs/>
          <w:color w:val="000000" w:themeColor="text1"/>
          <w:spacing w:val="-1"/>
          <w:sz w:val="28"/>
          <w:szCs w:val="28"/>
        </w:rPr>
        <w:t xml:space="preserve">Б </w:t>
      </w:r>
      <w:r w:rsidRPr="006C14AA">
        <w:rPr>
          <w:rFonts w:ascii="Times New Roman" w:hAnsi="Times New Roman"/>
          <w:color w:val="000000" w:themeColor="text1"/>
          <w:spacing w:val="-1"/>
          <w:sz w:val="28"/>
          <w:szCs w:val="28"/>
        </w:rPr>
        <w:t>сыграл вничью с шахматиста</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pacing w:val="-2"/>
          <w:sz w:val="28"/>
          <w:szCs w:val="28"/>
        </w:rPr>
        <w:t>ми, занявшими первое и п</w:t>
      </w:r>
      <w:r w:rsidRPr="006C14AA">
        <w:rPr>
          <w:rFonts w:ascii="Times New Roman" w:hAnsi="Times New Roman"/>
          <w:color w:val="000000" w:themeColor="text1"/>
          <w:spacing w:val="-2"/>
          <w:sz w:val="28"/>
          <w:szCs w:val="28"/>
        </w:rPr>
        <w:t>о</w:t>
      </w:r>
      <w:r w:rsidRPr="006C14AA">
        <w:rPr>
          <w:rFonts w:ascii="Times New Roman" w:hAnsi="Times New Roman"/>
          <w:color w:val="000000" w:themeColor="text1"/>
          <w:spacing w:val="-2"/>
          <w:sz w:val="28"/>
          <w:szCs w:val="28"/>
        </w:rPr>
        <w:t xml:space="preserve">следнее места. </w:t>
      </w:r>
      <w:r w:rsidRPr="006C14AA">
        <w:rPr>
          <w:rFonts w:ascii="Times New Roman" w:hAnsi="Times New Roman"/>
          <w:i/>
          <w:iCs/>
          <w:color w:val="000000" w:themeColor="text1"/>
          <w:spacing w:val="-2"/>
          <w:sz w:val="28"/>
          <w:szCs w:val="28"/>
        </w:rPr>
        <w:t xml:space="preserve">В </w:t>
      </w:r>
      <w:r w:rsidRPr="006C14AA">
        <w:rPr>
          <w:rFonts w:ascii="Times New Roman" w:hAnsi="Times New Roman"/>
          <w:color w:val="000000" w:themeColor="text1"/>
          <w:spacing w:val="-2"/>
          <w:sz w:val="28"/>
          <w:szCs w:val="28"/>
        </w:rPr>
        <w:t xml:space="preserve">проиграл </w:t>
      </w:r>
      <w:r w:rsidRPr="006C14AA">
        <w:rPr>
          <w:rFonts w:ascii="Times New Roman" w:hAnsi="Times New Roman"/>
          <w:i/>
          <w:iCs/>
          <w:color w:val="000000" w:themeColor="text1"/>
          <w:spacing w:val="-2"/>
          <w:sz w:val="28"/>
          <w:szCs w:val="28"/>
        </w:rPr>
        <w:t xml:space="preserve">Б, </w:t>
      </w:r>
      <w:r w:rsidRPr="006C14AA">
        <w:rPr>
          <w:rFonts w:ascii="Times New Roman" w:hAnsi="Times New Roman"/>
          <w:color w:val="000000" w:themeColor="text1"/>
          <w:spacing w:val="-2"/>
          <w:sz w:val="28"/>
          <w:szCs w:val="28"/>
        </w:rPr>
        <w:t xml:space="preserve">но зато </w:t>
      </w:r>
      <w:r w:rsidRPr="006C14AA">
        <w:rPr>
          <w:rFonts w:ascii="Times New Roman" w:hAnsi="Times New Roman"/>
          <w:color w:val="000000" w:themeColor="text1"/>
          <w:sz w:val="28"/>
          <w:szCs w:val="28"/>
        </w:rPr>
        <w:t xml:space="preserve">сыграл вничью только одну партию. Г выиграл </w:t>
      </w:r>
      <w:r w:rsidRPr="006C14AA">
        <w:rPr>
          <w:rFonts w:ascii="Times New Roman" w:hAnsi="Times New Roman"/>
          <w:i/>
          <w:iCs/>
          <w:color w:val="000000" w:themeColor="text1"/>
          <w:sz w:val="28"/>
          <w:szCs w:val="28"/>
        </w:rPr>
        <w:t xml:space="preserve">у Дну </w:t>
      </w:r>
      <w:r w:rsidRPr="006C14AA">
        <w:rPr>
          <w:rFonts w:ascii="Times New Roman" w:hAnsi="Times New Roman"/>
          <w:color w:val="000000" w:themeColor="text1"/>
          <w:sz w:val="28"/>
          <w:szCs w:val="28"/>
        </w:rPr>
        <w:t>занявше</w:t>
      </w:r>
      <w:r w:rsidRPr="006C14AA">
        <w:rPr>
          <w:rFonts w:ascii="Times New Roman" w:hAnsi="Times New Roman"/>
          <w:color w:val="000000" w:themeColor="text1"/>
          <w:sz w:val="28"/>
          <w:szCs w:val="28"/>
        </w:rPr>
        <w:softHyphen/>
      </w:r>
      <w:r w:rsidRPr="006C14AA">
        <w:rPr>
          <w:rFonts w:ascii="Times New Roman" w:hAnsi="Times New Roman"/>
          <w:color w:val="000000" w:themeColor="text1"/>
          <w:spacing w:val="-2"/>
          <w:sz w:val="28"/>
          <w:szCs w:val="28"/>
        </w:rPr>
        <w:t xml:space="preserve">го четвёртое место шахматиста. </w:t>
      </w:r>
      <w:r w:rsidRPr="006C14AA">
        <w:rPr>
          <w:rFonts w:ascii="Times New Roman" w:hAnsi="Times New Roman"/>
          <w:i/>
          <w:iCs/>
          <w:color w:val="000000" w:themeColor="text1"/>
          <w:spacing w:val="-2"/>
          <w:sz w:val="28"/>
          <w:szCs w:val="28"/>
        </w:rPr>
        <w:t xml:space="preserve">Д </w:t>
      </w:r>
      <w:r w:rsidRPr="006C14AA">
        <w:rPr>
          <w:rFonts w:ascii="Times New Roman" w:hAnsi="Times New Roman"/>
          <w:color w:val="000000" w:themeColor="text1"/>
          <w:spacing w:val="-2"/>
          <w:sz w:val="28"/>
          <w:szCs w:val="28"/>
        </w:rPr>
        <w:t>не выиграл ни о</w:t>
      </w:r>
      <w:r w:rsidRPr="006C14AA">
        <w:rPr>
          <w:rFonts w:ascii="Times New Roman" w:hAnsi="Times New Roman"/>
          <w:color w:val="000000" w:themeColor="text1"/>
          <w:spacing w:val="-2"/>
          <w:sz w:val="28"/>
          <w:szCs w:val="28"/>
        </w:rPr>
        <w:t>д</w:t>
      </w:r>
      <w:r w:rsidRPr="006C14AA">
        <w:rPr>
          <w:rFonts w:ascii="Times New Roman" w:hAnsi="Times New Roman"/>
          <w:color w:val="000000" w:themeColor="text1"/>
          <w:spacing w:val="-2"/>
          <w:sz w:val="28"/>
          <w:szCs w:val="28"/>
        </w:rPr>
        <w:t>ной партии.</w:t>
      </w:r>
    </w:p>
    <w:p w:rsidR="007C0BF3" w:rsidRPr="006C14AA" w:rsidRDefault="007C0BF3" w:rsidP="00C37F87">
      <w:pPr>
        <w:shd w:val="clear" w:color="auto" w:fill="FFFFFF"/>
        <w:spacing w:line="240" w:lineRule="auto"/>
        <w:ind w:left="490"/>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Кто сколько очков набрал и какое место занял?</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i/>
          <w:color w:val="000000" w:themeColor="text1"/>
          <w:sz w:val="28"/>
          <w:szCs w:val="28"/>
        </w:rPr>
        <w:t>Решение.</w:t>
      </w:r>
      <w:r w:rsidRPr="006C14AA">
        <w:rPr>
          <w:rFonts w:ascii="Times New Roman" w:hAnsi="Times New Roman"/>
          <w:color w:val="000000" w:themeColor="text1"/>
          <w:sz w:val="28"/>
          <w:szCs w:val="28"/>
        </w:rPr>
        <w:t xml:space="preserve"> Воспользуемся для решения задачи таблицей.</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Так как А сыграл со всеми вничью, то ставим в столбце и строке участника турнира А по 0,5. Учитывая, что В проиграл Б, а Г выиграл у Д, ставим с</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ответственно 0 и 1 в соответству</w:t>
      </w:r>
      <w:r w:rsidRPr="006C14AA">
        <w:rPr>
          <w:rFonts w:ascii="Times New Roman" w:hAnsi="Times New Roman"/>
          <w:color w:val="000000" w:themeColor="text1"/>
          <w:sz w:val="28"/>
          <w:szCs w:val="28"/>
        </w:rPr>
        <w:softHyphen/>
        <w:t>ющих клетках. В результате получили т</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кую таблицу:</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709"/>
        <w:gridCol w:w="611"/>
        <w:gridCol w:w="691"/>
        <w:gridCol w:w="730"/>
        <w:gridCol w:w="672"/>
        <w:gridCol w:w="720"/>
        <w:gridCol w:w="720"/>
        <w:gridCol w:w="817"/>
      </w:tblGrid>
      <w:tr w:rsidR="007C0BF3" w:rsidRPr="006C14AA" w:rsidTr="00F522A0">
        <w:trPr>
          <w:trHeight w:hRule="exact" w:val="73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г</w:t>
            </w:r>
            <w:r w:rsidRPr="006C14AA">
              <w:rPr>
                <w:rFonts w:ascii="Times New Roman" w:hAnsi="Times New Roman"/>
                <w:color w:val="000000" w:themeColor="text1"/>
                <w:sz w:val="28"/>
                <w:szCs w:val="28"/>
              </w:rPr>
              <w:t>рок</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Д</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Очки</w:t>
            </w: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сто</w:t>
            </w:r>
          </w:p>
        </w:tc>
      </w:tr>
      <w:tr w:rsidR="007C0BF3" w:rsidRPr="006C14AA" w:rsidTr="00F522A0">
        <w:trPr>
          <w:trHeight w:hRule="exact" w:val="41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4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4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Г</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r>
      <w:tr w:rsidR="007C0BF3" w:rsidRPr="006C14AA" w:rsidTr="00F522A0">
        <w:trPr>
          <w:trHeight w:hRule="exact" w:val="48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Д</w:t>
            </w:r>
          </w:p>
        </w:tc>
        <w:tc>
          <w:tcPr>
            <w:tcW w:w="61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spacing w:line="240" w:lineRule="auto"/>
              <w:contextualSpacing/>
              <w:jc w:val="both"/>
              <w:rPr>
                <w:rFonts w:ascii="Times New Roman" w:hAnsi="Times New Roman"/>
                <w:color w:val="000000" w:themeColor="text1"/>
                <w:sz w:val="28"/>
                <w:szCs w:val="28"/>
              </w:rPr>
            </w:pPr>
          </w:p>
        </w:tc>
      </w:tr>
    </w:tbl>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Учитывая результаты игр, внесённые в таблицу, и другие условия задачи, можно сделать вывод о том, что А набрал 2 оч</w:t>
      </w:r>
      <w:r w:rsidRPr="006C14AA">
        <w:rPr>
          <w:rFonts w:ascii="Times New Roman" w:hAnsi="Times New Roman"/>
          <w:color w:val="000000" w:themeColor="text1"/>
          <w:sz w:val="28"/>
          <w:szCs w:val="28"/>
        </w:rPr>
        <w:softHyphen/>
        <w:t>ка; Б — не менее 2 очков; В — не менее 0,5 очка, но не более 2,5 очка; Г — не менее 2,5 очка и Д — не более 1,5 очка.</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Так как у Л 2 очка, то он не мог занять первого и второго места. Он не мог занять и четвёртого места, так как Г выиграл у того, кто занял четвёртое место. Наконец, А не мог занять пято</w:t>
      </w:r>
      <w:r w:rsidRPr="006C14AA">
        <w:rPr>
          <w:rFonts w:ascii="Times New Roman" w:hAnsi="Times New Roman"/>
          <w:color w:val="000000" w:themeColor="text1"/>
          <w:sz w:val="28"/>
          <w:szCs w:val="28"/>
        </w:rPr>
        <w:softHyphen/>
        <w:t>го места, так как у Д очков меньше, чем у А. Следовательно, А занял третье место.</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Выясним, кто занял пятое место. Это не А (он на третьем месте); и не Б (он сыграл вничью с занявшими первое и послед</w:t>
      </w:r>
      <w:r w:rsidRPr="006C14AA">
        <w:rPr>
          <w:rFonts w:ascii="Times New Roman" w:hAnsi="Times New Roman"/>
          <w:color w:val="000000" w:themeColor="text1"/>
          <w:sz w:val="28"/>
          <w:szCs w:val="28"/>
        </w:rPr>
        <w:softHyphen/>
        <w:t>нее места). Это не Б (B y Б выиграл), это и не Г (по числу на</w:t>
      </w:r>
      <w:r w:rsidRPr="006C14AA">
        <w:rPr>
          <w:rFonts w:ascii="Times New Roman" w:hAnsi="Times New Roman"/>
          <w:color w:val="000000" w:themeColor="text1"/>
          <w:sz w:val="28"/>
          <w:szCs w:val="28"/>
        </w:rPr>
        <w:softHyphen/>
        <w:t>бранных очков у него место выше треть</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го). Тогда на пятом ме</w:t>
      </w:r>
      <w:r w:rsidRPr="006C14AA">
        <w:rPr>
          <w:rFonts w:ascii="Times New Roman" w:hAnsi="Times New Roman"/>
          <w:color w:val="000000" w:themeColor="text1"/>
          <w:sz w:val="28"/>
          <w:szCs w:val="28"/>
        </w:rPr>
        <w:softHyphen/>
        <w:t>сте будет Д, значит, Д и Б сыграли вничью, и можно поставить по 0,5 очка в соответствующих клетках.</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Установим игрока, занявшего четвёртое место. Так как Г выиграл у Д, з</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нявшего четвёртое место (у А с Г ничья), то четвёртое место занял Б или В. Но у Б очков не меньше, чем у И, и, следовательно, четвёртое место занял В. Значит, В проиг</w:t>
      </w:r>
      <w:r w:rsidRPr="006C14AA">
        <w:rPr>
          <w:rFonts w:ascii="Times New Roman" w:hAnsi="Times New Roman"/>
          <w:color w:val="000000" w:themeColor="text1"/>
          <w:sz w:val="28"/>
          <w:szCs w:val="28"/>
        </w:rPr>
        <w:softHyphen/>
        <w:t>рал (делаем соответствующие пометки в таблице).</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Чтобы В опередил по очкам Д, занявшего пятое место, нужно, чтобы В выиграл у Д.</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Таким образом, осталось выяснить, как сыграли Б и Г и какие места они заняли. Так как Б сыграл вничью с занявшим первое место, то он не на первом месте. Количество очков, на</w:t>
      </w:r>
      <w:r w:rsidRPr="006C14AA">
        <w:rPr>
          <w:rFonts w:ascii="Times New Roman" w:hAnsi="Times New Roman"/>
          <w:color w:val="000000" w:themeColor="text1"/>
          <w:sz w:val="28"/>
          <w:szCs w:val="28"/>
        </w:rPr>
        <w:softHyphen/>
        <w:t>бранное им, не менее 2,5, то есть он опередил А и поэтому Б на Втором месте. Следовательно, на первом месте Г с суммой оч</w:t>
      </w:r>
      <w:r w:rsidRPr="006C14AA">
        <w:rPr>
          <w:rFonts w:ascii="Times New Roman" w:hAnsi="Times New Roman"/>
          <w:color w:val="000000" w:themeColor="text1"/>
          <w:sz w:val="28"/>
          <w:szCs w:val="28"/>
        </w:rPr>
        <w:softHyphen/>
        <w:t>ков 3. Итоговая таблица будет выглядеть следующим обр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зом:</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bl>
      <w:tblPr>
        <w:tblW w:w="0" w:type="auto"/>
        <w:tblInd w:w="40" w:type="dxa"/>
        <w:tblLayout w:type="fixed"/>
        <w:tblCellMar>
          <w:left w:w="40" w:type="dxa"/>
          <w:right w:w="40" w:type="dxa"/>
        </w:tblCellMar>
        <w:tblLook w:val="0000"/>
      </w:tblPr>
      <w:tblGrid>
        <w:gridCol w:w="709"/>
        <w:gridCol w:w="616"/>
        <w:gridCol w:w="696"/>
        <w:gridCol w:w="720"/>
        <w:gridCol w:w="677"/>
        <w:gridCol w:w="730"/>
        <w:gridCol w:w="706"/>
        <w:gridCol w:w="816"/>
      </w:tblGrid>
      <w:tr w:rsidR="007C0BF3" w:rsidRPr="006C14AA" w:rsidTr="00C37F87">
        <w:trPr>
          <w:trHeight w:hRule="exact" w:val="4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Игрок</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А</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Б</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В</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Г</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Д</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Очки</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Место</w:t>
            </w:r>
          </w:p>
        </w:tc>
      </w:tr>
      <w:tr w:rsidR="007C0BF3" w:rsidRPr="006C14AA" w:rsidTr="00C37F87">
        <w:trPr>
          <w:trHeight w:hRule="exact" w:val="29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А</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III</w:t>
            </w:r>
          </w:p>
        </w:tc>
      </w:tr>
      <w:tr w:rsidR="007C0BF3" w:rsidRPr="006C14AA" w:rsidTr="00C37F87">
        <w:trPr>
          <w:trHeight w:hRule="exact" w:val="2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Б</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2,5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II</w:t>
            </w:r>
          </w:p>
        </w:tc>
      </w:tr>
      <w:tr w:rsidR="007C0BF3" w:rsidRPr="006C14AA" w:rsidTr="00C37F87">
        <w:trPr>
          <w:trHeight w:hRule="exact" w:val="4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В</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1,5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IV</w:t>
            </w:r>
          </w:p>
        </w:tc>
      </w:tr>
      <w:tr w:rsidR="007C0BF3" w:rsidRPr="006C14AA" w:rsidTr="00C37F87">
        <w:trPr>
          <w:trHeight w:hRule="exact" w:val="2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Г</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lang w:val="en-US"/>
              </w:rPr>
            </w:pPr>
            <w:r w:rsidRPr="006C14AA">
              <w:rPr>
                <w:rFonts w:ascii="Times New Roman" w:hAnsi="Times New Roman"/>
                <w:color w:val="000000" w:themeColor="text1"/>
                <w:sz w:val="24"/>
                <w:szCs w:val="24"/>
                <w:lang w:val="en-US"/>
              </w:rPr>
              <w:t>I</w:t>
            </w:r>
          </w:p>
        </w:tc>
      </w:tr>
      <w:tr w:rsidR="007C0BF3" w:rsidRPr="006C14AA" w:rsidTr="00C37F87">
        <w:trPr>
          <w:trHeight w:hRule="exact" w:val="4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Д</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0,5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7C0BF3" w:rsidRPr="006C14AA" w:rsidRDefault="007C0BF3" w:rsidP="00C37F87">
            <w:pPr>
              <w:pStyle w:val="a4"/>
              <w:rPr>
                <w:rFonts w:ascii="Times New Roman" w:hAnsi="Times New Roman"/>
                <w:color w:val="000000" w:themeColor="text1"/>
                <w:sz w:val="24"/>
                <w:szCs w:val="24"/>
              </w:rPr>
            </w:pPr>
            <w:r w:rsidRPr="006C14AA">
              <w:rPr>
                <w:rFonts w:ascii="Times New Roman" w:hAnsi="Times New Roman"/>
                <w:color w:val="000000" w:themeColor="text1"/>
                <w:sz w:val="24"/>
                <w:szCs w:val="24"/>
              </w:rPr>
              <w:t>V</w:t>
            </w:r>
          </w:p>
        </w:tc>
      </w:tr>
    </w:tbl>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Разновидностью турнирных задач являются задачи и ти</w:t>
      </w:r>
      <w:r w:rsidRPr="006C14AA">
        <w:rPr>
          <w:rFonts w:ascii="Times New Roman" w:hAnsi="Times New Roman"/>
          <w:color w:val="000000" w:themeColor="text1"/>
          <w:sz w:val="28"/>
          <w:szCs w:val="28"/>
        </w:rPr>
        <w:softHyphen/>
        <w:t>па следующей.</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7. Стрелок 10 раз выстрелил по стандартной мишени и выбил 90 очков. Сколько было попаданий в семёрку, восьмёр</w:t>
      </w:r>
      <w:r w:rsidRPr="006C14AA">
        <w:rPr>
          <w:rFonts w:ascii="Times New Roman" w:hAnsi="Times New Roman"/>
          <w:color w:val="000000" w:themeColor="text1"/>
          <w:sz w:val="28"/>
          <w:szCs w:val="28"/>
        </w:rPr>
        <w:softHyphen/>
        <w:t>ку и девятку, если десяток было четыре, а других попаданий ипромахов не было?</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i/>
          <w:color w:val="000000" w:themeColor="text1"/>
          <w:sz w:val="28"/>
          <w:szCs w:val="28"/>
        </w:rPr>
        <w:t>Решение.</w:t>
      </w:r>
      <w:r w:rsidRPr="006C14AA">
        <w:rPr>
          <w:rFonts w:ascii="Times New Roman" w:hAnsi="Times New Roman"/>
          <w:color w:val="000000" w:themeColor="text1"/>
          <w:sz w:val="28"/>
          <w:szCs w:val="28"/>
        </w:rPr>
        <w:t xml:space="preserve"> Так как стрелок выбил 90 очков и из них за 4 ра</w:t>
      </w:r>
      <w:r w:rsidRPr="006C14AA">
        <w:rPr>
          <w:rFonts w:ascii="Times New Roman" w:hAnsi="Times New Roman"/>
          <w:color w:val="000000" w:themeColor="text1"/>
          <w:sz w:val="28"/>
          <w:szCs w:val="28"/>
        </w:rPr>
        <w:softHyphen/>
        <w:t>за набрал 40 о</w:t>
      </w:r>
      <w:r w:rsidRPr="006C14AA">
        <w:rPr>
          <w:rFonts w:ascii="Times New Roman" w:hAnsi="Times New Roman"/>
          <w:color w:val="000000" w:themeColor="text1"/>
          <w:sz w:val="28"/>
          <w:szCs w:val="28"/>
        </w:rPr>
        <w:t>ч</w:t>
      </w:r>
      <w:r w:rsidRPr="006C14AA">
        <w:rPr>
          <w:rFonts w:ascii="Times New Roman" w:hAnsi="Times New Roman"/>
          <w:color w:val="000000" w:themeColor="text1"/>
          <w:sz w:val="28"/>
          <w:szCs w:val="28"/>
        </w:rPr>
        <w:t>ков, то в другие 6 раз он набрал оставшиеся 50 очков. Так как стрелок п</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падал лишь в семёрку, восьмёрку и девятку в остальные 6 выстрелов, то за три выстрела (по одно</w:t>
      </w:r>
      <w:r w:rsidRPr="006C14AA">
        <w:rPr>
          <w:rFonts w:ascii="Times New Roman" w:hAnsi="Times New Roman"/>
          <w:color w:val="000000" w:themeColor="text1"/>
          <w:sz w:val="28"/>
          <w:szCs w:val="28"/>
        </w:rPr>
        <w:softHyphen/>
        <w:t>му разу в семёрку, восьмёрку и девятку) он наберёт 24 очка. Тогда за оставшиеся 3 выстрела надо набрать 26 очков, что воз</w:t>
      </w:r>
      <w:r w:rsidRPr="006C14AA">
        <w:rPr>
          <w:rFonts w:ascii="Times New Roman" w:hAnsi="Times New Roman"/>
          <w:color w:val="000000" w:themeColor="text1"/>
          <w:sz w:val="28"/>
          <w:szCs w:val="28"/>
        </w:rPr>
        <w:softHyphen/>
        <w:t>можно только при единственной комбинации цифр 7, 8, 9: 8 + 9 + 9 = 26. Таким образом, в семёрку стрелок попал 1 раз, в восьмёр</w:t>
      </w:r>
      <w:r w:rsidRPr="006C14AA">
        <w:rPr>
          <w:rFonts w:ascii="Times New Roman" w:hAnsi="Times New Roman"/>
          <w:color w:val="000000" w:themeColor="text1"/>
          <w:sz w:val="28"/>
          <w:szCs w:val="28"/>
        </w:rPr>
        <w:softHyphen/>
        <w:t>ку — 2 раза, а в девятку — 3 раза.</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 наиболее интересным и в то же время трудным логиче</w:t>
      </w:r>
      <w:r w:rsidRPr="006C14AA">
        <w:rPr>
          <w:rFonts w:ascii="Times New Roman" w:hAnsi="Times New Roman"/>
          <w:color w:val="000000" w:themeColor="text1"/>
          <w:sz w:val="28"/>
          <w:szCs w:val="28"/>
        </w:rPr>
        <w:softHyphen/>
        <w:t>ским задачам о</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носятся так называемые задачи о лгунах.</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Чаще всего при решении подобного рода задач поступают следующим о</w:t>
      </w: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разом.</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Берётся одно из утверждений и предполагается, что оно истинно. Если при рассмотрении других утверждений не полу</w:t>
      </w:r>
      <w:r w:rsidRPr="006C14AA">
        <w:rPr>
          <w:rFonts w:ascii="Times New Roman" w:hAnsi="Times New Roman"/>
          <w:color w:val="000000" w:themeColor="text1"/>
          <w:sz w:val="28"/>
          <w:szCs w:val="28"/>
        </w:rPr>
        <w:softHyphen/>
        <w:t>чается противоречия, то ра</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смотренное утверждение действи</w:t>
      </w:r>
      <w:r w:rsidRPr="006C14AA">
        <w:rPr>
          <w:rFonts w:ascii="Times New Roman" w:hAnsi="Times New Roman"/>
          <w:color w:val="000000" w:themeColor="text1"/>
          <w:sz w:val="28"/>
          <w:szCs w:val="28"/>
        </w:rPr>
        <w:softHyphen/>
        <w:t>тельно истинное. Если же при рассмотр</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нии других утвержде</w:t>
      </w:r>
      <w:r w:rsidRPr="006C14AA">
        <w:rPr>
          <w:rFonts w:ascii="Times New Roman" w:hAnsi="Times New Roman"/>
          <w:color w:val="000000" w:themeColor="text1"/>
          <w:sz w:val="28"/>
          <w:szCs w:val="28"/>
        </w:rPr>
        <w:softHyphen/>
        <w:t>ний мы где-то получаем противоречие, то взятое нами утверж</w:t>
      </w:r>
      <w:r w:rsidRPr="006C14AA">
        <w:rPr>
          <w:rFonts w:ascii="Times New Roman" w:hAnsi="Times New Roman"/>
          <w:color w:val="000000" w:themeColor="text1"/>
          <w:sz w:val="28"/>
          <w:szCs w:val="28"/>
        </w:rPr>
        <w:softHyphen/>
        <w:t>дение получается ложным. Если утверждений было всего два, то делаем вывод, что верно второе утверждение. А если ут</w:t>
      </w:r>
      <w:r w:rsidRPr="006C14AA">
        <w:rPr>
          <w:rFonts w:ascii="Times New Roman" w:hAnsi="Times New Roman"/>
          <w:color w:val="000000" w:themeColor="text1"/>
          <w:sz w:val="28"/>
          <w:szCs w:val="28"/>
        </w:rPr>
        <w:softHyphen/>
        <w:t>верждений три и более, тогда приходится применять перебор различных предположений. Рассмотрим конкретные примеры.</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8.  5 </w:t>
      </w:r>
      <w:r w:rsidR="00887A0F" w:rsidRPr="006C14AA">
        <w:rPr>
          <w:rFonts w:ascii="Times New Roman" w:hAnsi="Times New Roman"/>
          <w:color w:val="000000" w:themeColor="text1"/>
          <w:sz w:val="28"/>
          <w:szCs w:val="28"/>
        </w:rPr>
        <w:t>обучающихся</w:t>
      </w:r>
      <w:r w:rsidRPr="006C14AA">
        <w:rPr>
          <w:rFonts w:ascii="Times New Roman" w:hAnsi="Times New Roman"/>
          <w:color w:val="000000" w:themeColor="text1"/>
          <w:sz w:val="28"/>
          <w:szCs w:val="28"/>
        </w:rPr>
        <w:t xml:space="preserve"> приехали из 5 различных городов в Ар</w:t>
      </w:r>
      <w:r w:rsidRPr="006C14AA">
        <w:rPr>
          <w:rFonts w:ascii="Times New Roman" w:hAnsi="Times New Roman"/>
          <w:color w:val="000000" w:themeColor="text1"/>
          <w:sz w:val="28"/>
          <w:szCs w:val="28"/>
        </w:rPr>
        <w:softHyphen/>
        <w:t>хангельск на о</w:t>
      </w: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ластную математическую олимпиаду. «Откуда вы, ребята?» — спросили их хозяева. Вот что ответил каждый из них:</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Андреев: «Я приехал из Онеги, а Григорьев живёт в Кар</w:t>
      </w:r>
      <w:r w:rsidRPr="006C14AA">
        <w:rPr>
          <w:rFonts w:ascii="Times New Roman" w:hAnsi="Times New Roman"/>
          <w:color w:val="000000" w:themeColor="text1"/>
          <w:sz w:val="28"/>
          <w:szCs w:val="28"/>
        </w:rPr>
        <w:softHyphen/>
        <w:t>гополе».</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Борисов: «В Каргополе живёт Васильев. Я же прибыл из Коряжмы».</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Васильев: «Я прибыл из Онеги, а Борисов — из Котласа».</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Григорьев: «Я прибыл из Каргополя, а Данилов из Вельска».</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Данилов: «Да, я действительно из Вельска, Андреев же живёт в Коряжме».</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Хозяева очень удивились противоречивости ответов при</w:t>
      </w:r>
      <w:r w:rsidRPr="006C14AA">
        <w:rPr>
          <w:rFonts w:ascii="Times New Roman" w:hAnsi="Times New Roman"/>
          <w:color w:val="000000" w:themeColor="text1"/>
          <w:sz w:val="28"/>
          <w:szCs w:val="28"/>
        </w:rPr>
        <w:softHyphen/>
        <w:t>ехавших гостей. Ребята объяснили им, что каждый из них вы</w:t>
      </w:r>
      <w:r w:rsidRPr="006C14AA">
        <w:rPr>
          <w:rFonts w:ascii="Times New Roman" w:hAnsi="Times New Roman"/>
          <w:color w:val="000000" w:themeColor="text1"/>
          <w:sz w:val="28"/>
          <w:szCs w:val="28"/>
        </w:rPr>
        <w:softHyphen/>
        <w:t>сказал одно утверждение пр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вильное, а другое ложное. Но по ИХ ответам вполне можно установить, кто откуда приехал. От</w:t>
      </w:r>
      <w:r w:rsidRPr="006C14AA">
        <w:rPr>
          <w:rFonts w:ascii="Times New Roman" w:hAnsi="Times New Roman"/>
          <w:color w:val="000000" w:themeColor="text1"/>
          <w:sz w:val="28"/>
          <w:szCs w:val="28"/>
        </w:rPr>
        <w:softHyphen/>
        <w:t>куда приехал каждый школьник?</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i/>
          <w:color w:val="000000" w:themeColor="text1"/>
          <w:sz w:val="28"/>
          <w:szCs w:val="28"/>
        </w:rPr>
        <w:t>Решение.</w:t>
      </w:r>
      <w:r w:rsidRPr="006C14AA">
        <w:rPr>
          <w:rFonts w:ascii="Times New Roman" w:hAnsi="Times New Roman"/>
          <w:color w:val="000000" w:themeColor="text1"/>
          <w:sz w:val="28"/>
          <w:szCs w:val="28"/>
        </w:rPr>
        <w:t xml:space="preserve"> Пусть у Андреева первое утверждение верное, то есть он из Он</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ги. Тогда Григорьев живёт не в Каргополе. По</w:t>
      </w:r>
      <w:r w:rsidRPr="006C14AA">
        <w:rPr>
          <w:rFonts w:ascii="Times New Roman" w:hAnsi="Times New Roman"/>
          <w:color w:val="000000" w:themeColor="text1"/>
          <w:sz w:val="28"/>
          <w:szCs w:val="28"/>
        </w:rPr>
        <w:softHyphen/>
        <w:t>этому второе утверждение Данилова — ложное, значит, он из Вельска. Тогда первое утверждение Григорьева — ложно. Так как Андреев из Онеги, то первое утверждение Васильева лож</w:t>
      </w:r>
      <w:r w:rsidRPr="006C14AA">
        <w:rPr>
          <w:rFonts w:ascii="Times New Roman" w:hAnsi="Times New Roman"/>
          <w:color w:val="000000" w:themeColor="text1"/>
          <w:sz w:val="28"/>
          <w:szCs w:val="28"/>
        </w:rPr>
        <w:softHyphen/>
        <w:t>но, поэтому Борисов — из Котласа. Так как Григорьев не из Каргополя, то остаётся, что он из Коряжмы, а Васильев из Кар</w:t>
      </w:r>
      <w:r w:rsidRPr="006C14AA">
        <w:rPr>
          <w:rFonts w:ascii="Times New Roman" w:hAnsi="Times New Roman"/>
          <w:color w:val="000000" w:themeColor="text1"/>
          <w:sz w:val="28"/>
          <w:szCs w:val="28"/>
        </w:rPr>
        <w:softHyphen/>
        <w:t>гополя.</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Рассмотрим второй возможный вариант. Пусть у Андрее</w:t>
      </w:r>
      <w:r w:rsidRPr="006C14AA">
        <w:rPr>
          <w:rFonts w:ascii="Times New Roman" w:hAnsi="Times New Roman"/>
          <w:color w:val="000000" w:themeColor="text1"/>
          <w:sz w:val="28"/>
          <w:szCs w:val="28"/>
        </w:rPr>
        <w:softHyphen/>
        <w:t>ва второе утве</w:t>
      </w:r>
      <w:r w:rsidRPr="006C14AA">
        <w:rPr>
          <w:rFonts w:ascii="Times New Roman" w:hAnsi="Times New Roman"/>
          <w:color w:val="000000" w:themeColor="text1"/>
          <w:sz w:val="28"/>
          <w:szCs w:val="28"/>
        </w:rPr>
        <w:t>р</w:t>
      </w:r>
      <w:r w:rsidRPr="006C14AA">
        <w:rPr>
          <w:rFonts w:ascii="Times New Roman" w:hAnsi="Times New Roman"/>
          <w:color w:val="000000" w:themeColor="text1"/>
          <w:sz w:val="28"/>
          <w:szCs w:val="28"/>
        </w:rPr>
        <w:t>ждение — правильное, тогда Григорьев приехал ИЗ Каргополя. Значит, Данилов приехал не из Вельска, а Анд</w:t>
      </w:r>
      <w:r w:rsidRPr="006C14AA">
        <w:rPr>
          <w:rFonts w:ascii="Times New Roman" w:hAnsi="Times New Roman"/>
          <w:color w:val="000000" w:themeColor="text1"/>
          <w:sz w:val="28"/>
          <w:szCs w:val="28"/>
        </w:rPr>
        <w:softHyphen/>
        <w:t>реев не из Онеги. Тогда у Борисова первое утверждение лож</w:t>
      </w:r>
      <w:r w:rsidRPr="006C14AA">
        <w:rPr>
          <w:rFonts w:ascii="Times New Roman" w:hAnsi="Times New Roman"/>
          <w:color w:val="000000" w:themeColor="text1"/>
          <w:sz w:val="28"/>
          <w:szCs w:val="28"/>
        </w:rPr>
        <w:softHyphen/>
        <w:t>ное (в Каргополе живёт Григорьев), значит, Бор</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сов прибыл из Коряжмы.</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Поэтому Андреев не из Коряжмы и получается, что Дани</w:t>
      </w:r>
      <w:r w:rsidRPr="006C14AA">
        <w:rPr>
          <w:rFonts w:ascii="Times New Roman" w:hAnsi="Times New Roman"/>
          <w:color w:val="000000" w:themeColor="text1"/>
          <w:sz w:val="28"/>
          <w:szCs w:val="28"/>
        </w:rPr>
        <w:softHyphen/>
        <w:t>лов из Вельска. Получили противоречие: Данилов из Вельска и не из Вельска. Значит, вт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рой вариант невозможен.</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 Андреев из Онеги; Борисов из Котласа; Васильев из Каргополя; Григорьев из Коряжмы; Данилов из Вельска.</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9. Петя, Вася, Коля и Миша играли в футбол. Один из них разбил мячом стекло. На вопрос: «Кто это сделал»? Петя, Вася и Коля ответили: «Не я», а Миша — «Не знаю». Потом оказалось, что двое из них сказали правду, а двое — неправду. Знает ли Миша, кто разбил стекло? Ответ объясните.</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i/>
          <w:color w:val="000000" w:themeColor="text1"/>
          <w:sz w:val="28"/>
          <w:szCs w:val="28"/>
        </w:rPr>
        <w:t>Решение.</w:t>
      </w:r>
      <w:r w:rsidRPr="006C14AA">
        <w:rPr>
          <w:rFonts w:ascii="Times New Roman" w:hAnsi="Times New Roman"/>
          <w:color w:val="000000" w:themeColor="text1"/>
          <w:sz w:val="28"/>
          <w:szCs w:val="28"/>
        </w:rPr>
        <w:t xml:space="preserve"> Начнём с ответов Пети, Васи и Коли. Так как стекло разбил кто-то один, то среди ответов Пети, Васи и Коли может быть лишь один ло</w:t>
      </w:r>
      <w:r w:rsidRPr="006C14AA">
        <w:rPr>
          <w:rFonts w:ascii="Times New Roman" w:hAnsi="Times New Roman"/>
          <w:color w:val="000000" w:themeColor="text1"/>
          <w:sz w:val="28"/>
          <w:szCs w:val="28"/>
        </w:rPr>
        <w:t>ж</w:t>
      </w:r>
      <w:r w:rsidRPr="006C14AA">
        <w:rPr>
          <w:rFonts w:ascii="Times New Roman" w:hAnsi="Times New Roman"/>
          <w:color w:val="000000" w:themeColor="text1"/>
          <w:sz w:val="28"/>
          <w:szCs w:val="28"/>
        </w:rPr>
        <w:t>ный, иначе при двух ложных отве</w:t>
      </w:r>
      <w:r w:rsidRPr="006C14AA">
        <w:rPr>
          <w:rFonts w:ascii="Times New Roman" w:hAnsi="Times New Roman"/>
          <w:color w:val="000000" w:themeColor="text1"/>
          <w:sz w:val="28"/>
          <w:szCs w:val="28"/>
        </w:rPr>
        <w:softHyphen/>
        <w:t>тах получается, что стекло разбили двое.</w:t>
      </w:r>
      <w:r w:rsidR="00F522A0" w:rsidRPr="006C14AA">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Тогда вторым ложным ответом будет ответ Миши, так как всего ложных ответов два. Поэтому Миша знал, кто разбил стекло.</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10. На острове живут два племени: аборигены и пришель</w:t>
      </w:r>
      <w:r w:rsidRPr="006C14AA">
        <w:rPr>
          <w:rFonts w:ascii="Times New Roman" w:hAnsi="Times New Roman"/>
          <w:color w:val="000000" w:themeColor="text1"/>
          <w:sz w:val="28"/>
          <w:szCs w:val="28"/>
        </w:rPr>
        <w:softHyphen/>
        <w:t xml:space="preserve">цы. Аборигены всегда говорят правду, а пришельцы всегда </w:t>
      </w:r>
      <w:r w:rsidR="001B674B">
        <w:rPr>
          <w:rFonts w:ascii="Times New Roman" w:hAnsi="Times New Roman"/>
          <w:color w:val="000000" w:themeColor="text1"/>
          <w:sz w:val="28"/>
          <w:szCs w:val="28"/>
        </w:rPr>
        <w:pict>
          <v:line id="_x0000_s1046" style="position:absolute;left:0;text-align:left;z-index:251656192;mso-position-horizontal-relative:margin;mso-position-vertical-relative:text" from="-47.3pt,479.75pt" to="-47.3pt,499.2pt" o:allowincell="f" strokeweight=".25pt">
            <w10:wrap anchorx="margin"/>
          </v:line>
        </w:pict>
      </w:r>
      <w:r w:rsidRPr="006C14AA">
        <w:rPr>
          <w:rFonts w:ascii="Times New Roman" w:hAnsi="Times New Roman"/>
          <w:color w:val="000000" w:themeColor="text1"/>
          <w:sz w:val="28"/>
          <w:szCs w:val="28"/>
        </w:rPr>
        <w:t>лгут. Путешественник, при</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хавший на остров, нанял острови</w:t>
      </w:r>
      <w:r w:rsidRPr="006C14AA">
        <w:rPr>
          <w:rFonts w:ascii="Times New Roman" w:hAnsi="Times New Roman"/>
          <w:color w:val="000000" w:themeColor="text1"/>
          <w:sz w:val="28"/>
          <w:szCs w:val="28"/>
        </w:rPr>
        <w:softHyphen/>
        <w:t>тянина в проводники. Они пошли и ув</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дели другого острови</w:t>
      </w:r>
      <w:r w:rsidRPr="006C14AA">
        <w:rPr>
          <w:rFonts w:ascii="Times New Roman" w:hAnsi="Times New Roman"/>
          <w:color w:val="000000" w:themeColor="text1"/>
          <w:sz w:val="28"/>
          <w:szCs w:val="28"/>
        </w:rPr>
        <w:softHyphen/>
        <w:t>тянина. Путешественник послал туземца узнать, к к</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lastRenderedPageBreak/>
        <w:t>кому пле</w:t>
      </w:r>
      <w:r w:rsidRPr="006C14AA">
        <w:rPr>
          <w:rFonts w:ascii="Times New Roman" w:hAnsi="Times New Roman"/>
          <w:color w:val="000000" w:themeColor="text1"/>
          <w:sz w:val="28"/>
          <w:szCs w:val="28"/>
        </w:rPr>
        <w:softHyphen/>
        <w:t>мени принадлежит этот туземец. Проводник вернулся и сказал: «Туземец говорит, что он абориген».</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Кем был проводник: пришельцем или аборигеном?</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i/>
          <w:color w:val="000000" w:themeColor="text1"/>
          <w:sz w:val="28"/>
          <w:szCs w:val="28"/>
        </w:rPr>
        <w:t>Решение.</w:t>
      </w:r>
      <w:r w:rsidRPr="006C14AA">
        <w:rPr>
          <w:rFonts w:ascii="Times New Roman" w:hAnsi="Times New Roman"/>
          <w:color w:val="000000" w:themeColor="text1"/>
          <w:sz w:val="28"/>
          <w:szCs w:val="28"/>
        </w:rPr>
        <w:t xml:space="preserve"> Так как ответ встреченного островитянина мог быть лишь «Я — абориген» (этот ответ — правда для абориге</w:t>
      </w:r>
      <w:r w:rsidRPr="006C14AA">
        <w:rPr>
          <w:rFonts w:ascii="Times New Roman" w:hAnsi="Times New Roman"/>
          <w:color w:val="000000" w:themeColor="text1"/>
          <w:sz w:val="28"/>
          <w:szCs w:val="28"/>
        </w:rPr>
        <w:softHyphen/>
        <w:t>нов и ложь для пришельцев), а проводник сказал, что тузе</w:t>
      </w:r>
      <w:r w:rsidRPr="006C14AA">
        <w:rPr>
          <w:rFonts w:ascii="Times New Roman" w:hAnsi="Times New Roman"/>
          <w:color w:val="000000" w:themeColor="text1"/>
          <w:sz w:val="28"/>
          <w:szCs w:val="28"/>
        </w:rPr>
        <w:softHyphen/>
        <w:t>мец — абориген, то проводник является абор</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геном.</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Класс логических задач очень обширен. Рассмотрим ещё одну логическую задачу, которую можно считать классической.</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11.  Как перевести в лодке с одного берега реки на другой волка, козла и капусту, если известно, что волка нельзя оста</w:t>
      </w:r>
      <w:r w:rsidRPr="006C14AA">
        <w:rPr>
          <w:rFonts w:ascii="Times New Roman" w:hAnsi="Times New Roman"/>
          <w:color w:val="000000" w:themeColor="text1"/>
          <w:sz w:val="28"/>
          <w:szCs w:val="28"/>
        </w:rPr>
        <w:softHyphen/>
        <w:t>вить без привязи с козлом, а козёл неравнодушен к капусте? В лодке только два места, поэтому можно с собой брать одновре</w:t>
      </w:r>
      <w:r w:rsidRPr="006C14AA">
        <w:rPr>
          <w:rFonts w:ascii="Times New Roman" w:hAnsi="Times New Roman"/>
          <w:color w:val="000000" w:themeColor="text1"/>
          <w:sz w:val="28"/>
          <w:szCs w:val="28"/>
        </w:rPr>
        <w:softHyphen/>
        <w:t>менно или одно животное или капусту.</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i/>
          <w:color w:val="000000" w:themeColor="text1"/>
          <w:sz w:val="28"/>
          <w:szCs w:val="28"/>
        </w:rPr>
        <w:t>Решение.</w:t>
      </w:r>
      <w:r w:rsidRPr="006C14AA">
        <w:rPr>
          <w:rFonts w:ascii="Times New Roman" w:hAnsi="Times New Roman"/>
          <w:color w:val="000000" w:themeColor="text1"/>
          <w:sz w:val="28"/>
          <w:szCs w:val="28"/>
        </w:rPr>
        <w:t xml:space="preserve"> Первым рейсом перевозчик берёт в лодку козла, оставляя на б</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регу волка и капусту.</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Вторым рейсом перевозчик берёт с собой волка, остав</w:t>
      </w:r>
      <w:r w:rsidRPr="006C14AA">
        <w:rPr>
          <w:rFonts w:ascii="Times New Roman" w:hAnsi="Times New Roman"/>
          <w:color w:val="000000" w:themeColor="text1"/>
          <w:sz w:val="28"/>
          <w:szCs w:val="28"/>
        </w:rPr>
        <w:softHyphen/>
        <w:t>ляя на берегу капу</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ту. Переехав реку, перевозчик оставляет волка на берегу, а козла забирает в лодку и возвращается с ним обратно.</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 третьем рейсе перевозчик берёт с собой капусту, выгру</w:t>
      </w:r>
      <w:r w:rsidRPr="006C14AA">
        <w:rPr>
          <w:rFonts w:ascii="Times New Roman" w:hAnsi="Times New Roman"/>
          <w:color w:val="000000" w:themeColor="text1"/>
          <w:sz w:val="28"/>
          <w:szCs w:val="28"/>
        </w:rPr>
        <w:softHyphen/>
        <w:t>зив козла. Пер</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ехав реку, он оставляет капусту с волком и воз</w:t>
      </w:r>
      <w:r w:rsidRPr="006C14AA">
        <w:rPr>
          <w:rFonts w:ascii="Times New Roman" w:hAnsi="Times New Roman"/>
          <w:color w:val="000000" w:themeColor="text1"/>
          <w:sz w:val="28"/>
          <w:szCs w:val="28"/>
        </w:rPr>
        <w:softHyphen/>
        <w:t>вращается за козлом.</w:t>
      </w:r>
    </w:p>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 наконец, в четвёртом рейсе он перевозит через реку козла.</w:t>
      </w:r>
    </w:p>
    <w:p w:rsidR="007C0BF3" w:rsidRPr="006C14AA" w:rsidRDefault="007C0BF3" w:rsidP="00C37F87">
      <w:pPr>
        <w:spacing w:after="0" w:line="240" w:lineRule="auto"/>
        <w:contextualSpacing/>
        <w:jc w:val="both"/>
        <w:rPr>
          <w:rFonts w:ascii="Times New Roman" w:hAnsi="Times New Roman"/>
          <w:b/>
          <w:color w:val="000000" w:themeColor="text1"/>
          <w:sz w:val="28"/>
          <w:szCs w:val="28"/>
        </w:rPr>
      </w:pPr>
      <w:r w:rsidRPr="006C14AA">
        <w:rPr>
          <w:rFonts w:ascii="Times New Roman" w:hAnsi="Times New Roman"/>
          <w:b/>
          <w:color w:val="000000" w:themeColor="text1"/>
          <w:sz w:val="28"/>
          <w:szCs w:val="28"/>
        </w:rPr>
        <w:t>Задачи для самостоятельного решения.</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1.На стройке работает 5 строителей: Андреев, Борисов, Иванов, Петров и Сидоров. Профессии у них были разные: один из них - маляр, другой - плотник, третий -штукатур, четвертый - каменщик, пятый - электрик. Они рассказали о себе следующее. Петров и Иванов никогда не держали в р</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ках малярной кисти. Петров и Борисов живут в одном доме со штукатуром. Андреев и Петров подарили электрику красивую вазу. Борисов и Петров помогали плотнику строить гараж. Борисов и Сидоров по субботам встр</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чаются у электрика, а штукатур по воскресеньям приходит в гости к Ан</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рееву. У кого какая профессия?</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2.В сберкассе работает три человека: заведующий, кассир и контролер. Их фамилии: Борисов, Иванов, Семенов. Удалось установить, что кассир не имеет ни братьев, ни сестер и меньше всех ростом. Известно также, что Семенов женат на сестре Борисова и ростом выше контролёра. Кто кем 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 xml:space="preserve">ботает? </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3.После вечера встречи стало известно, что выпускники Иван, Андрей и Борис стали учителями. Теперь они преподают разные дисциплины: один - математику, второй -физику, третий - химию. Живут они тоже в разных городах: Минске , Витебске и Харькове. Кроме того Иван работает не в Минске, Андрей - не в Витебске, житель Минска преподает не математику, Андрей преподает не физику, а житель Витебска преподает химию. Кто в каком городе живёт и кто какой преподает предмет?</w:t>
      </w:r>
    </w:p>
    <w:p w:rsidR="007C0BF3" w:rsidRPr="006C14AA" w:rsidRDefault="007C0BF3" w:rsidP="00C37F87">
      <w:pPr>
        <w:shd w:val="clear" w:color="auto" w:fill="FFFFFF"/>
        <w:tabs>
          <w:tab w:val="left" w:pos="749"/>
        </w:tabs>
        <w:spacing w:before="245" w:line="240" w:lineRule="auto"/>
        <w:ind w:left="5" w:right="29"/>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4.В университете был организован эстрадный квартет. Члены этого ква</w:t>
      </w:r>
      <w:r w:rsidRPr="006C14AA">
        <w:rPr>
          <w:rFonts w:ascii="Times New Roman" w:hAnsi="Times New Roman"/>
          <w:color w:val="000000" w:themeColor="text1"/>
          <w:sz w:val="28"/>
          <w:szCs w:val="28"/>
        </w:rPr>
        <w:t>р</w:t>
      </w:r>
      <w:r w:rsidRPr="006C14AA">
        <w:rPr>
          <w:rFonts w:ascii="Times New Roman" w:hAnsi="Times New Roman"/>
          <w:color w:val="000000" w:themeColor="text1"/>
          <w:sz w:val="28"/>
          <w:szCs w:val="28"/>
        </w:rPr>
        <w:t>тета были студентами четырех различных факультетов, математического, физического, исторического и биологического. Их звали Андрей, Леонид, Михаил и Валерий. Один из них был пианистом, другой - саксофонистом, третий - контрабасистом, а четвертый -ударником. Известно, что Михаил играет на саксофоне, а Леонид – на контрабасе. Пианист - будущий физик, Михаил не историк, Андрей не биолог и не пианист. Ударника зовут не Валерий и он не историк. Кто из ребят на чем играет и кто где учится?</w:t>
      </w:r>
    </w:p>
    <w:p w:rsidR="007C0BF3" w:rsidRPr="006C14AA" w:rsidRDefault="007C0BF3" w:rsidP="00C37F87">
      <w:pPr>
        <w:spacing w:line="240" w:lineRule="auto"/>
        <w:contextualSpacing/>
        <w:jc w:val="both"/>
        <w:rPr>
          <w:rFonts w:ascii="Times New Roman" w:hAnsi="Times New Roman"/>
          <w:b/>
          <w:color w:val="000000" w:themeColor="text1"/>
          <w:sz w:val="28"/>
          <w:szCs w:val="28"/>
        </w:rPr>
      </w:pPr>
      <w:r w:rsidRPr="006C14AA">
        <w:rPr>
          <w:rFonts w:ascii="Times New Roman" w:hAnsi="Times New Roman"/>
          <w:b/>
          <w:color w:val="000000" w:themeColor="text1"/>
          <w:sz w:val="28"/>
          <w:szCs w:val="28"/>
        </w:rPr>
        <w:t>Ответы:</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926"/>
        <w:gridCol w:w="1204"/>
        <w:gridCol w:w="1357"/>
        <w:gridCol w:w="1430"/>
        <w:gridCol w:w="1285"/>
      </w:tblGrid>
      <w:tr w:rsidR="007C0BF3" w:rsidRPr="006C14AA" w:rsidTr="00F522A0">
        <w:tc>
          <w:tcPr>
            <w:tcW w:w="1100"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p>
        </w:tc>
        <w:tc>
          <w:tcPr>
            <w:tcW w:w="851"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маляр</w:t>
            </w:r>
          </w:p>
        </w:tc>
        <w:tc>
          <w:tcPr>
            <w:tcW w:w="1063"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плотник</w:t>
            </w:r>
          </w:p>
        </w:tc>
        <w:tc>
          <w:tcPr>
            <w:tcW w:w="1194"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штукатур</w:t>
            </w:r>
          </w:p>
        </w:tc>
        <w:tc>
          <w:tcPr>
            <w:tcW w:w="1256"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каменщик</w:t>
            </w:r>
          </w:p>
        </w:tc>
        <w:tc>
          <w:tcPr>
            <w:tcW w:w="1132"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электрик</w:t>
            </w:r>
          </w:p>
        </w:tc>
      </w:tr>
      <w:tr w:rsidR="007C0BF3" w:rsidRPr="006C14AA" w:rsidTr="00F522A0">
        <w:tc>
          <w:tcPr>
            <w:tcW w:w="1100"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Андреев</w:t>
            </w:r>
          </w:p>
        </w:tc>
        <w:tc>
          <w:tcPr>
            <w:tcW w:w="851"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063"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94"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56"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32"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c>
          <w:tcPr>
            <w:tcW w:w="1100"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Борисов</w:t>
            </w:r>
          </w:p>
        </w:tc>
        <w:tc>
          <w:tcPr>
            <w:tcW w:w="851"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063"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94"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56"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32"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c>
          <w:tcPr>
            <w:tcW w:w="1100"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Иванов</w:t>
            </w:r>
          </w:p>
        </w:tc>
        <w:tc>
          <w:tcPr>
            <w:tcW w:w="851"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063"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94"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56"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32"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c>
          <w:tcPr>
            <w:tcW w:w="1100"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Петров</w:t>
            </w:r>
          </w:p>
        </w:tc>
        <w:tc>
          <w:tcPr>
            <w:tcW w:w="851"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063"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94"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56"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32"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r w:rsidR="007C0BF3" w:rsidRPr="006C14AA" w:rsidTr="00F522A0">
        <w:tc>
          <w:tcPr>
            <w:tcW w:w="1100"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Сидоров</w:t>
            </w:r>
          </w:p>
        </w:tc>
        <w:tc>
          <w:tcPr>
            <w:tcW w:w="851"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063"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94"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256"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c>
          <w:tcPr>
            <w:tcW w:w="1132" w:type="dxa"/>
          </w:tcPr>
          <w:p w:rsidR="007C0BF3" w:rsidRPr="006C14AA" w:rsidRDefault="007C0BF3" w:rsidP="00C37F87">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 Андреев - плотник, Борисов – маляр, Иванов – электрик, Петров – каменщик, Сидоров – штукатур.</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501"/>
        <w:gridCol w:w="901"/>
        <w:gridCol w:w="1273"/>
      </w:tblGrid>
      <w:tr w:rsidR="007C0BF3" w:rsidRPr="006C14AA" w:rsidTr="00F522A0">
        <w:tc>
          <w:tcPr>
            <w:tcW w:w="1277"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5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заведующий</w:t>
            </w:r>
          </w:p>
        </w:tc>
        <w:tc>
          <w:tcPr>
            <w:tcW w:w="9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кассир</w:t>
            </w:r>
          </w:p>
        </w:tc>
        <w:tc>
          <w:tcPr>
            <w:tcW w:w="1273"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контролёр</w:t>
            </w:r>
          </w:p>
        </w:tc>
      </w:tr>
      <w:tr w:rsidR="007C0BF3" w:rsidRPr="006C14AA" w:rsidTr="00F522A0">
        <w:tc>
          <w:tcPr>
            <w:tcW w:w="1277"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Борисов</w:t>
            </w:r>
          </w:p>
        </w:tc>
        <w:tc>
          <w:tcPr>
            <w:tcW w:w="15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9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3"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77"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Иванов</w:t>
            </w:r>
          </w:p>
        </w:tc>
        <w:tc>
          <w:tcPr>
            <w:tcW w:w="15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9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3"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77"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Семёнов</w:t>
            </w:r>
          </w:p>
        </w:tc>
        <w:tc>
          <w:tcPr>
            <w:tcW w:w="15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9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3"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Ответ: Борисов – контролёр, Иванов –  кассир, Семёнов – заведующий. </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1418"/>
        <w:gridCol w:w="1275"/>
        <w:gridCol w:w="1418"/>
      </w:tblGrid>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Математик</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Физик</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Химик</w:t>
            </w:r>
          </w:p>
        </w:tc>
      </w:tr>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Иван</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Андрей</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Борис</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1418"/>
        <w:gridCol w:w="1275"/>
        <w:gridCol w:w="1418"/>
      </w:tblGrid>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Минск</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Витебск</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Харьков</w:t>
            </w:r>
          </w:p>
        </w:tc>
      </w:tr>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Иван</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Андрей</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034"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Борис</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9466D7" w:rsidRPr="006C14AA" w:rsidRDefault="009466D7" w:rsidP="009466D7">
      <w:pPr>
        <w:spacing w:after="0"/>
        <w:rPr>
          <w:vanish/>
          <w:color w:val="000000" w:themeColor="text1"/>
        </w:rPr>
      </w:pPr>
    </w:p>
    <w:tbl>
      <w:tblPr>
        <w:tblpPr w:leftFromText="180" w:rightFromText="180" w:vertAnchor="text" w:horzAnchor="margin" w:tblpY="3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1418"/>
        <w:gridCol w:w="1275"/>
        <w:gridCol w:w="1418"/>
      </w:tblGrid>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Минск</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Витебск</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Харьков</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Математик</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Физик</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Химик</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5"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418"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C37F87" w:rsidRPr="006C14AA" w:rsidRDefault="00C37F87"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 Иван – химик – В</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тебск, Андрей – математик – Харьков, Борис – физик – Минск.</w:t>
      </w: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0"/>
        <w:gridCol w:w="1559"/>
        <w:gridCol w:w="1701"/>
        <w:gridCol w:w="1631"/>
        <w:gridCol w:w="1276"/>
      </w:tblGrid>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Пианист</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Саксофонист</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Контрабасист</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Ударник</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Андрей</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Леонид</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lastRenderedPageBreak/>
              <w:t>Михаил</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Валентин</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0"/>
        <w:gridCol w:w="1559"/>
        <w:gridCol w:w="1701"/>
        <w:gridCol w:w="1559"/>
        <w:gridCol w:w="1276"/>
      </w:tblGrid>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Математик</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Физик</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Историк</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Биолог</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Андрей</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Леонид</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Михаил</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200"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Валентин</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1559"/>
        <w:gridCol w:w="1701"/>
        <w:gridCol w:w="1631"/>
        <w:gridCol w:w="1276"/>
      </w:tblGrid>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Пианист</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Саксофонист</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Контрабасист</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Ударник</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Математик</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Физик</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Историк</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r w:rsidR="007C0BF3" w:rsidRPr="006C14AA" w:rsidTr="00F522A0">
        <w:tc>
          <w:tcPr>
            <w:tcW w:w="135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Биология</w:t>
            </w:r>
          </w:p>
        </w:tc>
        <w:tc>
          <w:tcPr>
            <w:tcW w:w="1559"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70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631"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c>
          <w:tcPr>
            <w:tcW w:w="1276" w:type="dxa"/>
          </w:tcPr>
          <w:p w:rsidR="007C0BF3" w:rsidRPr="006C14AA" w:rsidRDefault="007C0BF3" w:rsidP="00C37F87">
            <w:pPr>
              <w:spacing w:after="0" w:line="240" w:lineRule="auto"/>
              <w:contextualSpacing/>
              <w:jc w:val="both"/>
              <w:rPr>
                <w:rFonts w:ascii="Times New Roman" w:hAnsi="Times New Roman"/>
                <w:color w:val="000000" w:themeColor="text1"/>
                <w:sz w:val="24"/>
                <w:szCs w:val="24"/>
              </w:rPr>
            </w:pPr>
            <w:r w:rsidRPr="006C14AA">
              <w:rPr>
                <w:rFonts w:ascii="Times New Roman" w:hAnsi="Times New Roman"/>
                <w:color w:val="000000" w:themeColor="text1"/>
                <w:sz w:val="24"/>
                <w:szCs w:val="24"/>
              </w:rPr>
              <w:t>−</w:t>
            </w:r>
          </w:p>
        </w:tc>
      </w:tr>
    </w:tbl>
    <w:p w:rsidR="007C0BF3" w:rsidRPr="006C14AA" w:rsidRDefault="007C0BF3" w:rsidP="00C37F87">
      <w:pPr>
        <w:spacing w:line="240" w:lineRule="auto"/>
        <w:contextualSpacing/>
        <w:jc w:val="both"/>
        <w:rPr>
          <w:rFonts w:ascii="Times New Roman" w:hAnsi="Times New Roman"/>
          <w:color w:val="000000" w:themeColor="text1"/>
          <w:sz w:val="28"/>
          <w:szCs w:val="28"/>
        </w:rPr>
      </w:pPr>
    </w:p>
    <w:p w:rsidR="007C0BF3" w:rsidRPr="006C14AA" w:rsidRDefault="007C0BF3" w:rsidP="00C37F87">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  Андрей  − ударник  −  математик, Леонид  − контрабасист – ист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рик, Михаил – саксофонист – биолог, Валентин – пианист  −  физик.</w:t>
      </w:r>
    </w:p>
    <w:p w:rsidR="0032130A" w:rsidRPr="006C14AA" w:rsidRDefault="0032130A" w:rsidP="0032130A">
      <w:pPr>
        <w:pStyle w:val="a7"/>
        <w:contextualSpacing/>
        <w:jc w:val="both"/>
        <w:rPr>
          <w:b/>
          <w:color w:val="000000" w:themeColor="text1"/>
        </w:rPr>
      </w:pPr>
    </w:p>
    <w:p w:rsidR="000E0148" w:rsidRPr="006C14AA" w:rsidRDefault="000E0148" w:rsidP="0032130A">
      <w:pPr>
        <w:pStyle w:val="a7"/>
        <w:contextualSpacing/>
        <w:jc w:val="both"/>
        <w:rPr>
          <w:b/>
          <w:color w:val="000000" w:themeColor="text1"/>
          <w:sz w:val="28"/>
          <w:szCs w:val="28"/>
        </w:rPr>
      </w:pPr>
      <w:r w:rsidRPr="006C14AA">
        <w:rPr>
          <w:b/>
          <w:color w:val="000000" w:themeColor="text1"/>
          <w:sz w:val="28"/>
          <w:szCs w:val="28"/>
        </w:rPr>
        <w:t>Приложение</w:t>
      </w:r>
      <w:r w:rsidR="00C37F87" w:rsidRPr="006C14AA">
        <w:rPr>
          <w:b/>
          <w:color w:val="000000" w:themeColor="text1"/>
          <w:sz w:val="28"/>
          <w:szCs w:val="28"/>
        </w:rPr>
        <w:t xml:space="preserve"> 2.</w:t>
      </w:r>
      <w:r w:rsidRPr="006C14AA">
        <w:rPr>
          <w:b/>
          <w:color w:val="000000" w:themeColor="text1"/>
          <w:sz w:val="28"/>
          <w:szCs w:val="28"/>
        </w:rPr>
        <w:t xml:space="preserve">    Признаки делимости</w:t>
      </w:r>
    </w:p>
    <w:p w:rsidR="000E0148" w:rsidRPr="006C14AA" w:rsidRDefault="000E0148" w:rsidP="0032130A">
      <w:pPr>
        <w:pStyle w:val="a7"/>
        <w:contextualSpacing/>
        <w:jc w:val="both"/>
        <w:rPr>
          <w:b/>
          <w:color w:val="000000" w:themeColor="text1"/>
          <w:sz w:val="28"/>
          <w:szCs w:val="28"/>
        </w:rPr>
      </w:pP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2</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Необходимо и достаточно, чтобы последняя цифра была четной.</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В числе 29654 последняя цифра 4 - она четная, значит, число делится на 2.</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3</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Для того чтобы число делилось на 3, необходимо и достаточно, чтобы сумма его цифр делилась на 3.</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513 - 5+1+3=9, значит, число делится на 3.</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4</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Чтобы число делилось на 4 надо проверить делится ли на 4 число из двух последних цифр. 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1836 - 36:4, значит, 1836 делится на 4 без остатка. Кроме этого на 4 делятся числа, запись которых оканчивается двумя нулями. Например: 5500</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5</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5 в том, и только в том случае если оно оканчивается на 5 или на 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245 делится на пять.</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6</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Чтобы проверить делимость числа на 6, надо:</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сотен умножить на 2,</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Полученный результат вычесть из числа стоящего после числа сотен.</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Если полученный результат делится на 6, то и все число делится на 6. 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138 - число сотен 1*2=2, 38-2=36, 36:6, значит, 138 делится на 6.</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7</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Чтобы узнать делится ли число на 7, надо:</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стоящее до десятков умножить на два,</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К результату прибавить оставшееся число.</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Проверить делится ли полученный результат на 7, или нет. 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4690 - 46·2=92, 92+90=182, 182:7=26, значит, 4690 делится на 7.</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8</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8 тогда и только тогда, когда число из трех последних цифр делится на 8.</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Например:6709112 - 112 делится на 8, значит, 6709112 кратно 8.</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9</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Для того чтобы число делилось на 9, необходимо и достаточно, чтобы сумма его цифр делилась на 9.</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Например:598455 - 5+9+8+4+5+5=36:9=4</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10 в том, и только в том случае, если число оканчивается на 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Например:3331289</w:t>
      </w:r>
      <w:r w:rsidRPr="006C14AA">
        <w:rPr>
          <w:rFonts w:ascii="Times New Roman" w:hAnsi="Times New Roman"/>
          <w:color w:val="000000" w:themeColor="text1"/>
          <w:sz w:val="28"/>
          <w:szCs w:val="28"/>
          <w:u w:val="single"/>
        </w:rPr>
        <w:t>0</w:t>
      </w:r>
      <w:r w:rsidRPr="006C14AA">
        <w:rPr>
          <w:rStyle w:val="apple-converted-space"/>
          <w:rFonts w:ascii="Times New Roman" w:hAnsi="Times New Roman"/>
          <w:color w:val="000000" w:themeColor="text1"/>
          <w:sz w:val="28"/>
          <w:szCs w:val="28"/>
        </w:rPr>
        <w:t> </w:t>
      </w:r>
      <w:r w:rsidRPr="006C14AA">
        <w:rPr>
          <w:rFonts w:ascii="Times New Roman" w:hAnsi="Times New Roman"/>
          <w:color w:val="000000" w:themeColor="text1"/>
          <w:sz w:val="28"/>
          <w:szCs w:val="28"/>
        </w:rPr>
        <w:t>- делится на 10.</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11</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11, если разность суммы цифр, стоящих на нечетных местах, и суммы цифр, стоящих на четных местах, кратна 11.</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Разность может быть отрицательным числом или быть равной нулю, но обязательно должна быть кратной 11.</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Испытаем число 100397.</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Нумерация идет слева направо.</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1+0+9=10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0+3+7=10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10-10=0, 0 кратно 11, значит, 100397 делится на 11. Можно проверить делимость числа на 11 другим способом: Испытуемое число разбивают справа налево на группы по две цифры в каждой и складывают эти группы. Если получаемая сумма кратна 11, то испытуемое число кратно 11. Например, испытаем число 15235.</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Разбиваем на группы и складываем их:1+52+35=88.88 делится на 11, значит, 15235 делится на 11.</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12</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Проверьте делимость интересующего нас числа на 3 и 4. Число делится на 12 в том, и только в том случае если оно одновременно делится на 3 и 4. Например: 12653400 - делится на 3 и 4, а значит и на 12.</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13</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Число делится на 13 тогда и только тогда, когда результат вычитания последней цифры умноженной на 9 из этого числа без последней цифры делится на 13.</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858 делится на 13, так как делится на 13.</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14</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14 тогда и только тогда, когда оно делится на 2 и на 7.</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45612 делится на 2 и на 7, значит, оно делится и на 14.</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15</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Для того чтобы число делилось на 15, необходимо и достаточно, чтобы оно делилось на 5 и на 3, т.е. чтобы оно оканчивалось нулем или пятеркой и, кроме того, сумма его цифр делилась на 3.</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114679</w:t>
      </w:r>
      <w:r w:rsidRPr="006C14AA">
        <w:rPr>
          <w:rFonts w:ascii="Times New Roman" w:hAnsi="Times New Roman"/>
          <w:color w:val="000000" w:themeColor="text1"/>
          <w:sz w:val="28"/>
          <w:szCs w:val="28"/>
          <w:u w:val="single"/>
        </w:rPr>
        <w:t>5</w:t>
      </w:r>
      <w:r w:rsidRPr="006C14AA">
        <w:rPr>
          <w:rStyle w:val="apple-converted-space"/>
          <w:rFonts w:ascii="Times New Roman" w:hAnsi="Times New Roman"/>
          <w:color w:val="000000" w:themeColor="text1"/>
          <w:sz w:val="28"/>
          <w:szCs w:val="28"/>
        </w:rPr>
        <w:t> </w:t>
      </w:r>
      <w:r w:rsidRPr="006C14AA">
        <w:rPr>
          <w:rFonts w:ascii="Times New Roman" w:hAnsi="Times New Roman"/>
          <w:color w:val="000000" w:themeColor="text1"/>
          <w:sz w:val="28"/>
          <w:szCs w:val="28"/>
        </w:rPr>
        <w:t>- 1+1+4+6+7+9+5=33, значит, число кратно 3.</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19</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19 без остатка тогда, когда число его десятков, сложенное с удвоенным числом единиц, делится на 19. Например; требуется определить, делится ли на 19 число 1026.</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1 0 2 6</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1 2</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1 1 4</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8</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1 9</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Числа кратные 19 всегда делятся на 19.</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19, 38, 57, 76, 95, 114, 133, 152, 171, 190, 209, 228..</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Применим последовательно признак делимости. Число десятков в признаке надо считать не цифру в разряде десятков, а общее число целых десятков во всем числе. В результате выполнения последовательных двух шагов мы получили число 19, которое делится на 19, следовательно, число 1026 делится на 19.</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25</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делится на 25 тогда и только тогда, когда две его последние цифры либо нули, либо образуют число, делящееся на 25.</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Пример: Число 34650 делится на 25, т.к. 50 делится на 25.</w:t>
      </w:r>
    </w:p>
    <w:p w:rsidR="000E0148" w:rsidRPr="006C14AA" w:rsidRDefault="000E0148" w:rsidP="000E0148">
      <w:pPr>
        <w:pStyle w:val="a4"/>
        <w:rPr>
          <w:rFonts w:ascii="Times New Roman" w:hAnsi="Times New Roman"/>
          <w:b/>
          <w:color w:val="000000" w:themeColor="text1"/>
          <w:sz w:val="28"/>
          <w:szCs w:val="28"/>
        </w:rPr>
      </w:pPr>
      <w:r w:rsidRPr="006C14AA">
        <w:rPr>
          <w:rFonts w:ascii="Times New Roman" w:hAnsi="Times New Roman"/>
          <w:b/>
          <w:color w:val="000000" w:themeColor="text1"/>
          <w:sz w:val="28"/>
          <w:szCs w:val="28"/>
        </w:rPr>
        <w:t>Признаки делимости на 50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Чтобы число делилось на 50, надо, чтобы на конце записи числа две последние цифры делились бы на 25 и представляли бы четное число. А этому условию удовлетворяют только числа 50 и 100, но 100- трехзначное число, значит, запись числа должна оканчиваться на 00 или 50.</w:t>
      </w:r>
    </w:p>
    <w:p w:rsidR="000E0148" w:rsidRPr="006C14AA" w:rsidRDefault="000E0148" w:rsidP="000E0148">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Например:69572</w:t>
      </w:r>
      <w:r w:rsidRPr="006C14AA">
        <w:rPr>
          <w:rFonts w:ascii="Times New Roman" w:hAnsi="Times New Roman"/>
          <w:color w:val="000000" w:themeColor="text1"/>
          <w:sz w:val="28"/>
          <w:szCs w:val="28"/>
          <w:u w:val="single"/>
        </w:rPr>
        <w:t>00</w:t>
      </w:r>
      <w:r w:rsidRPr="006C14AA">
        <w:rPr>
          <w:rFonts w:ascii="Times New Roman" w:hAnsi="Times New Roman"/>
          <w:color w:val="000000" w:themeColor="text1"/>
          <w:sz w:val="28"/>
          <w:szCs w:val="28"/>
        </w:rPr>
        <w:t>, 679068</w:t>
      </w:r>
      <w:r w:rsidRPr="006C14AA">
        <w:rPr>
          <w:rFonts w:ascii="Times New Roman" w:hAnsi="Times New Roman"/>
          <w:color w:val="000000" w:themeColor="text1"/>
          <w:sz w:val="28"/>
          <w:szCs w:val="28"/>
          <w:u w:val="single"/>
        </w:rPr>
        <w:t>50</w:t>
      </w:r>
      <w:r w:rsidRPr="006C14AA">
        <w:rPr>
          <w:rFonts w:ascii="Times New Roman" w:hAnsi="Times New Roman"/>
          <w:color w:val="000000" w:themeColor="text1"/>
          <w:sz w:val="28"/>
          <w:szCs w:val="28"/>
        </w:rPr>
        <w:t>.</w:t>
      </w:r>
    </w:p>
    <w:p w:rsidR="000E0148" w:rsidRPr="006C14AA" w:rsidRDefault="000E0148" w:rsidP="0032130A">
      <w:pPr>
        <w:pStyle w:val="a7"/>
        <w:contextualSpacing/>
        <w:jc w:val="both"/>
        <w:rPr>
          <w:b/>
          <w:color w:val="000000" w:themeColor="text1"/>
          <w:sz w:val="28"/>
          <w:szCs w:val="28"/>
        </w:rPr>
      </w:pPr>
    </w:p>
    <w:p w:rsidR="00F522A0" w:rsidRPr="006C14AA" w:rsidRDefault="00F522A0" w:rsidP="0032130A">
      <w:pPr>
        <w:pStyle w:val="a7"/>
        <w:contextualSpacing/>
        <w:jc w:val="both"/>
        <w:rPr>
          <w:b/>
          <w:color w:val="000000" w:themeColor="text1"/>
          <w:sz w:val="28"/>
          <w:szCs w:val="28"/>
        </w:rPr>
      </w:pPr>
    </w:p>
    <w:p w:rsidR="00F522A0" w:rsidRPr="006C14AA" w:rsidRDefault="00F522A0" w:rsidP="0032130A">
      <w:pPr>
        <w:pStyle w:val="a7"/>
        <w:contextualSpacing/>
        <w:jc w:val="both"/>
        <w:rPr>
          <w:b/>
          <w:color w:val="000000" w:themeColor="text1"/>
          <w:sz w:val="28"/>
          <w:szCs w:val="28"/>
        </w:rPr>
      </w:pPr>
    </w:p>
    <w:p w:rsidR="00F522A0" w:rsidRPr="006C14AA" w:rsidRDefault="00F522A0" w:rsidP="0032130A">
      <w:pPr>
        <w:pStyle w:val="a7"/>
        <w:contextualSpacing/>
        <w:jc w:val="both"/>
        <w:rPr>
          <w:b/>
          <w:color w:val="000000" w:themeColor="text1"/>
          <w:sz w:val="28"/>
          <w:szCs w:val="28"/>
        </w:rPr>
      </w:pPr>
    </w:p>
    <w:p w:rsidR="00F522A0" w:rsidRPr="006C14AA" w:rsidRDefault="00F522A0" w:rsidP="0032130A">
      <w:pPr>
        <w:pStyle w:val="a7"/>
        <w:contextualSpacing/>
        <w:jc w:val="both"/>
        <w:rPr>
          <w:b/>
          <w:color w:val="000000" w:themeColor="text1"/>
          <w:sz w:val="28"/>
          <w:szCs w:val="28"/>
        </w:rPr>
      </w:pPr>
    </w:p>
    <w:p w:rsidR="00F522A0" w:rsidRPr="006C14AA" w:rsidRDefault="00F522A0" w:rsidP="0032130A">
      <w:pPr>
        <w:pStyle w:val="a7"/>
        <w:contextualSpacing/>
        <w:jc w:val="both"/>
        <w:rPr>
          <w:b/>
          <w:color w:val="000000" w:themeColor="text1"/>
          <w:sz w:val="28"/>
          <w:szCs w:val="28"/>
        </w:rPr>
      </w:pPr>
    </w:p>
    <w:p w:rsidR="00F522A0" w:rsidRPr="006C14AA" w:rsidRDefault="00F522A0"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0808A6" w:rsidRPr="006C14AA" w:rsidRDefault="000808A6" w:rsidP="0032130A">
      <w:pPr>
        <w:pStyle w:val="a7"/>
        <w:contextualSpacing/>
        <w:jc w:val="both"/>
        <w:rPr>
          <w:b/>
          <w:color w:val="000000" w:themeColor="text1"/>
          <w:sz w:val="28"/>
          <w:szCs w:val="28"/>
        </w:rPr>
      </w:pPr>
    </w:p>
    <w:p w:rsidR="007C0BF3" w:rsidRPr="006C14AA" w:rsidRDefault="00FD57D9" w:rsidP="007C0BF3">
      <w:pPr>
        <w:pStyle w:val="a7"/>
        <w:contextualSpacing/>
        <w:jc w:val="both"/>
        <w:rPr>
          <w:b/>
          <w:color w:val="000000" w:themeColor="text1"/>
          <w:sz w:val="28"/>
          <w:szCs w:val="28"/>
        </w:rPr>
      </w:pPr>
      <w:r w:rsidRPr="006C14AA">
        <w:rPr>
          <w:b/>
          <w:color w:val="000000" w:themeColor="text1"/>
          <w:sz w:val="28"/>
          <w:szCs w:val="28"/>
        </w:rPr>
        <w:t xml:space="preserve">Приложение </w:t>
      </w:r>
      <w:r w:rsidR="00EA3CD1" w:rsidRPr="006C14AA">
        <w:rPr>
          <w:b/>
          <w:color w:val="000000" w:themeColor="text1"/>
          <w:sz w:val="28"/>
          <w:szCs w:val="28"/>
        </w:rPr>
        <w:t xml:space="preserve"> </w:t>
      </w:r>
      <w:r w:rsidRPr="006C14AA">
        <w:rPr>
          <w:b/>
          <w:color w:val="000000" w:themeColor="text1"/>
          <w:sz w:val="28"/>
          <w:szCs w:val="28"/>
        </w:rPr>
        <w:t>3</w:t>
      </w:r>
      <w:r w:rsidR="00EA3CD1" w:rsidRPr="006C14AA">
        <w:rPr>
          <w:b/>
          <w:color w:val="000000" w:themeColor="text1"/>
          <w:sz w:val="28"/>
          <w:szCs w:val="28"/>
        </w:rPr>
        <w:t xml:space="preserve">  </w:t>
      </w:r>
      <w:r w:rsidR="0032130A" w:rsidRPr="006C14AA">
        <w:rPr>
          <w:b/>
          <w:color w:val="000000" w:themeColor="text1"/>
          <w:sz w:val="28"/>
          <w:szCs w:val="28"/>
        </w:rPr>
        <w:t>Математические фокусы.</w:t>
      </w:r>
    </w:p>
    <w:p w:rsidR="00EA3CD1" w:rsidRPr="006C14AA" w:rsidRDefault="00C712C1" w:rsidP="007C0BF3">
      <w:pPr>
        <w:pStyle w:val="a7"/>
        <w:contextualSpacing/>
        <w:jc w:val="both"/>
        <w:rPr>
          <w:b/>
          <w:color w:val="000000" w:themeColor="text1"/>
          <w:sz w:val="28"/>
          <w:szCs w:val="28"/>
        </w:rPr>
      </w:pPr>
      <w:r w:rsidRPr="006C14AA">
        <w:rPr>
          <w:b/>
          <w:color w:val="000000" w:themeColor="text1"/>
          <w:sz w:val="28"/>
          <w:szCs w:val="28"/>
        </w:rPr>
        <w:t>1.</w:t>
      </w:r>
      <w:r w:rsidR="00EA3CD1" w:rsidRPr="006C14AA">
        <w:rPr>
          <w:b/>
          <w:color w:val="000000" w:themeColor="text1"/>
          <w:sz w:val="28"/>
          <w:szCs w:val="28"/>
        </w:rPr>
        <w:t>Угадать дату рождения</w:t>
      </w:r>
    </w:p>
    <w:p w:rsidR="00EA3CD1" w:rsidRPr="006C14AA" w:rsidRDefault="00EA3CD1" w:rsidP="00EA3CD1">
      <w:pPr>
        <w:pStyle w:val="af0"/>
        <w:spacing w:after="283"/>
        <w:rPr>
          <w:color w:val="000000" w:themeColor="text1"/>
          <w:sz w:val="28"/>
          <w:szCs w:val="28"/>
        </w:rPr>
      </w:pPr>
      <w:r w:rsidRPr="006C14AA">
        <w:rPr>
          <w:color w:val="000000" w:themeColor="text1"/>
          <w:sz w:val="28"/>
          <w:szCs w:val="28"/>
        </w:rPr>
        <w:t>Фокус научит, как угадать дату рождения.</w:t>
      </w:r>
    </w:p>
    <w:p w:rsidR="00EA3CD1" w:rsidRPr="006C14AA" w:rsidRDefault="00EA3CD1" w:rsidP="00EA3CD1">
      <w:pPr>
        <w:pStyle w:val="af0"/>
        <w:spacing w:after="283"/>
        <w:rPr>
          <w:rStyle w:val="af"/>
          <w:color w:val="000000" w:themeColor="text1"/>
          <w:sz w:val="28"/>
          <w:szCs w:val="28"/>
        </w:rPr>
      </w:pPr>
      <w:r w:rsidRPr="006C14AA">
        <w:rPr>
          <w:rStyle w:val="af"/>
          <w:color w:val="000000" w:themeColor="text1"/>
          <w:sz w:val="28"/>
          <w:szCs w:val="28"/>
        </w:rPr>
        <w:t>Секрет фокуса:</w:t>
      </w:r>
    </w:p>
    <w:p w:rsidR="00EA3CD1" w:rsidRPr="006C14AA" w:rsidRDefault="00EA3CD1" w:rsidP="00EA3CD1">
      <w:pPr>
        <w:pStyle w:val="a7"/>
        <w:contextualSpacing/>
        <w:rPr>
          <w:color w:val="000000" w:themeColor="text1"/>
          <w:sz w:val="28"/>
          <w:szCs w:val="28"/>
        </w:rPr>
      </w:pPr>
      <w:r w:rsidRPr="006C14AA">
        <w:rPr>
          <w:color w:val="000000" w:themeColor="text1"/>
          <w:sz w:val="28"/>
          <w:szCs w:val="28"/>
        </w:rPr>
        <w:t xml:space="preserve">Итак, для начала надо выбрать "жертву", после попроси ее про себя посчитать: </w:t>
      </w:r>
      <w:r w:rsidRPr="006C14AA">
        <w:rPr>
          <w:color w:val="000000" w:themeColor="text1"/>
          <w:sz w:val="28"/>
          <w:szCs w:val="28"/>
        </w:rPr>
        <w:br/>
        <w:t xml:space="preserve">1. День своего рождения (про себя) умножить на два. </w:t>
      </w:r>
      <w:r w:rsidRPr="006C14AA">
        <w:rPr>
          <w:color w:val="000000" w:themeColor="text1"/>
          <w:sz w:val="28"/>
          <w:szCs w:val="28"/>
        </w:rPr>
        <w:br/>
        <w:t xml:space="preserve">2. К результату прибавить 5. </w:t>
      </w:r>
      <w:r w:rsidRPr="006C14AA">
        <w:rPr>
          <w:color w:val="000000" w:themeColor="text1"/>
          <w:sz w:val="28"/>
          <w:szCs w:val="28"/>
        </w:rPr>
        <w:br/>
        <w:t xml:space="preserve">3. Полученный результат умножить на 50. </w:t>
      </w:r>
      <w:r w:rsidRPr="006C14AA">
        <w:rPr>
          <w:color w:val="000000" w:themeColor="text1"/>
          <w:sz w:val="28"/>
          <w:szCs w:val="28"/>
        </w:rPr>
        <w:br/>
        <w:t xml:space="preserve">4. Прибавить номер месяца, в котором родился. </w:t>
      </w:r>
      <w:r w:rsidRPr="006C14AA">
        <w:rPr>
          <w:color w:val="000000" w:themeColor="text1"/>
          <w:sz w:val="28"/>
          <w:szCs w:val="28"/>
        </w:rPr>
        <w:br/>
      </w:r>
      <w:r w:rsidRPr="006C14AA">
        <w:rPr>
          <w:color w:val="000000" w:themeColor="text1"/>
          <w:sz w:val="28"/>
          <w:szCs w:val="28"/>
        </w:rPr>
        <w:lastRenderedPageBreak/>
        <w:t>Попросите человека сказать число. Потом просто отнять 250 от получившегося, и готово. Получится 4 или 3 цифры. Первые 2 (может быть и одна цифра) - день, а две последние - месяц.</w:t>
      </w:r>
    </w:p>
    <w:p w:rsidR="00EA3CD1" w:rsidRPr="006C14AA" w:rsidRDefault="00C712C1" w:rsidP="00EA3CD1">
      <w:pPr>
        <w:pStyle w:val="a7"/>
        <w:contextualSpacing/>
        <w:rPr>
          <w:b/>
          <w:color w:val="000000" w:themeColor="text1"/>
          <w:sz w:val="28"/>
          <w:szCs w:val="28"/>
        </w:rPr>
      </w:pPr>
      <w:r w:rsidRPr="006C14AA">
        <w:rPr>
          <w:b/>
          <w:color w:val="000000" w:themeColor="text1"/>
          <w:sz w:val="28"/>
          <w:szCs w:val="28"/>
        </w:rPr>
        <w:t>2.</w:t>
      </w:r>
      <w:r w:rsidR="00EA3CD1" w:rsidRPr="006C14AA">
        <w:rPr>
          <w:b/>
          <w:color w:val="000000" w:themeColor="text1"/>
          <w:sz w:val="28"/>
          <w:szCs w:val="28"/>
        </w:rPr>
        <w:t>Фокус с отмеченными датами</w:t>
      </w:r>
    </w:p>
    <w:p w:rsidR="00EA3CD1" w:rsidRPr="006C14AA" w:rsidRDefault="00EA3CD1" w:rsidP="00EA3CD1">
      <w:pPr>
        <w:pStyle w:val="af0"/>
        <w:spacing w:after="283"/>
        <w:jc w:val="both"/>
        <w:rPr>
          <w:color w:val="000000" w:themeColor="text1"/>
          <w:sz w:val="28"/>
          <w:szCs w:val="28"/>
        </w:rPr>
      </w:pPr>
      <w:r w:rsidRPr="006C14AA">
        <w:rPr>
          <w:color w:val="000000" w:themeColor="text1"/>
          <w:sz w:val="28"/>
          <w:szCs w:val="28"/>
        </w:rPr>
        <w:t xml:space="preserve">Фокус начинается так. Зрителю предлагают открыть помесячный табель-календарь на любом месяце и обвести кружком по своему выбору по одной дате в каждом из пяти столбиков. (В том случае, когда числа располагаются в шести столбиках, что бывает весьма редко, шестой столбик не принимают во внимание.) При этом показывающий стоит спиной к присутствующим. </w:t>
      </w:r>
      <w:r w:rsidRPr="006C14AA">
        <w:rPr>
          <w:color w:val="000000" w:themeColor="text1"/>
          <w:sz w:val="28"/>
          <w:szCs w:val="28"/>
        </w:rPr>
        <w:br/>
        <w:t xml:space="preserve">Все еще не оборачиваясь, он спрашивает: "Сколько у Вас обведено понедельников?", затем: "Сколько вторников?" и т. д., перебирая все дни недели. После седьмого и последнего вопроса показывающий объявляет сумму цифр, обведенных кружочками. </w:t>
      </w:r>
    </w:p>
    <w:p w:rsidR="00EA3CD1" w:rsidRPr="006C14AA" w:rsidRDefault="00EA3CD1" w:rsidP="00EA3CD1">
      <w:pPr>
        <w:pStyle w:val="af0"/>
        <w:spacing w:after="283"/>
        <w:jc w:val="both"/>
        <w:rPr>
          <w:rStyle w:val="af"/>
          <w:color w:val="000000" w:themeColor="text1"/>
          <w:sz w:val="28"/>
          <w:szCs w:val="28"/>
        </w:rPr>
      </w:pPr>
      <w:r w:rsidRPr="006C14AA">
        <w:rPr>
          <w:rStyle w:val="af"/>
          <w:color w:val="000000" w:themeColor="text1"/>
          <w:sz w:val="28"/>
          <w:szCs w:val="28"/>
        </w:rPr>
        <w:t>Секрет фокуса:</w:t>
      </w:r>
    </w:p>
    <w:p w:rsidR="00EA3CD1" w:rsidRPr="006C14AA" w:rsidRDefault="00EA3CD1" w:rsidP="00EA3CD1">
      <w:pPr>
        <w:pStyle w:val="a7"/>
        <w:contextualSpacing/>
        <w:jc w:val="both"/>
        <w:rPr>
          <w:color w:val="000000" w:themeColor="text1"/>
          <w:sz w:val="28"/>
          <w:szCs w:val="28"/>
        </w:rPr>
      </w:pPr>
      <w:r w:rsidRPr="006C14AA">
        <w:rPr>
          <w:color w:val="000000" w:themeColor="text1"/>
          <w:sz w:val="28"/>
          <w:szCs w:val="28"/>
        </w:rPr>
        <w:t xml:space="preserve">Сумма чисел в строке, которая начинается первым числом месяца, всегда равна 75 (за исключением февраля не високосного года). Каждое отмеченное число в следующей строке увеличивает эту сумму на 1, в следующей за ней строке на 2 и т. д.; каждое отмеченное число в предыдущей строке уменьшает упомянутую сумму на 1, в предшествующей ей строке на 2 и т. д. Пусть, например, первое число месяца приходится на четверг и обведены один понедельник, один четверг и три субботы; </w:t>
      </w:r>
    </w:p>
    <w:p w:rsidR="00EA3CD1" w:rsidRPr="006C14AA" w:rsidRDefault="00EA3CD1" w:rsidP="00EA3CD1">
      <w:pPr>
        <w:pStyle w:val="a7"/>
        <w:contextualSpacing/>
        <w:rPr>
          <w:b/>
          <w:color w:val="000000" w:themeColor="text1"/>
          <w:sz w:val="28"/>
          <w:szCs w:val="28"/>
        </w:rPr>
      </w:pPr>
      <w:r w:rsidRPr="006C14AA">
        <w:rPr>
          <w:color w:val="000000" w:themeColor="text1"/>
          <w:sz w:val="28"/>
          <w:szCs w:val="28"/>
        </w:rPr>
        <w:t xml:space="preserve">показывающий производит в уме вычисление: </w:t>
      </w:r>
      <w:r w:rsidRPr="006C14AA">
        <w:rPr>
          <w:color w:val="000000" w:themeColor="text1"/>
          <w:sz w:val="28"/>
          <w:szCs w:val="28"/>
        </w:rPr>
        <w:br/>
        <w:t xml:space="preserve">75 + 3-2 — 1-3 = 78 </w:t>
      </w:r>
      <w:r w:rsidRPr="006C14AA">
        <w:rPr>
          <w:color w:val="000000" w:themeColor="text1"/>
          <w:sz w:val="28"/>
          <w:szCs w:val="28"/>
        </w:rPr>
        <w:br/>
        <w:t xml:space="preserve">и объявляет полученный результат. </w:t>
      </w:r>
      <w:r w:rsidRPr="006C14AA">
        <w:rPr>
          <w:color w:val="000000" w:themeColor="text1"/>
          <w:sz w:val="28"/>
          <w:szCs w:val="28"/>
        </w:rPr>
        <w:br/>
        <w:t>Разумеется, показывающий должен знать заранее, на какой день приходится первое число выбранного зрителем месяца</w:t>
      </w:r>
    </w:p>
    <w:p w:rsidR="00EA3CD1" w:rsidRPr="006C14AA" w:rsidRDefault="00C712C1" w:rsidP="00EA3CD1">
      <w:pPr>
        <w:pStyle w:val="1"/>
        <w:snapToGrid w:val="0"/>
        <w:rPr>
          <w:rFonts w:ascii="Times New Roman" w:hAnsi="Times New Roman"/>
          <w:color w:val="000000" w:themeColor="text1"/>
        </w:rPr>
      </w:pPr>
      <w:r w:rsidRPr="006C14AA">
        <w:rPr>
          <w:rFonts w:ascii="Times New Roman" w:hAnsi="Times New Roman"/>
          <w:color w:val="000000" w:themeColor="text1"/>
        </w:rPr>
        <w:t>3.</w:t>
      </w:r>
      <w:r w:rsidR="00EA3CD1" w:rsidRPr="006C14AA">
        <w:rPr>
          <w:rFonts w:ascii="Times New Roman" w:hAnsi="Times New Roman"/>
          <w:color w:val="000000" w:themeColor="text1"/>
        </w:rPr>
        <w:t>Зачеркнутая цифра</w:t>
      </w:r>
    </w:p>
    <w:p w:rsidR="00EA3CD1" w:rsidRPr="006C14AA" w:rsidRDefault="00EA3CD1" w:rsidP="00EA3CD1">
      <w:pPr>
        <w:pStyle w:val="af0"/>
        <w:spacing w:after="283"/>
        <w:jc w:val="both"/>
        <w:rPr>
          <w:color w:val="000000" w:themeColor="text1"/>
          <w:sz w:val="28"/>
          <w:szCs w:val="28"/>
        </w:rPr>
      </w:pPr>
      <w:r w:rsidRPr="006C14AA">
        <w:rPr>
          <w:color w:val="000000" w:themeColor="text1"/>
          <w:sz w:val="28"/>
          <w:szCs w:val="28"/>
        </w:rPr>
        <w:t xml:space="preserve">Попросите кого-нибудь завязать вам глаза, а затем написать пятизначное число, умножить его на девять и зачеркнуть любую цифру. А теперь попросите сложить оставшиеся цифры и назвать сумму. Теперь вы без труда сможете назвать зачеркнутую цифру. Как это сделать? </w:t>
      </w:r>
    </w:p>
    <w:p w:rsidR="00EA3CD1" w:rsidRPr="006C14AA" w:rsidRDefault="00EA3CD1" w:rsidP="00EA3CD1">
      <w:pPr>
        <w:pStyle w:val="af0"/>
        <w:spacing w:after="283"/>
        <w:jc w:val="both"/>
        <w:rPr>
          <w:color w:val="000000" w:themeColor="text1"/>
          <w:sz w:val="28"/>
          <w:szCs w:val="28"/>
        </w:rPr>
      </w:pPr>
      <w:r w:rsidRPr="006C14AA">
        <w:rPr>
          <w:color w:val="000000" w:themeColor="text1"/>
          <w:sz w:val="28"/>
          <w:szCs w:val="28"/>
        </w:rPr>
        <w:t>Секрет фокуса:</w:t>
      </w:r>
    </w:p>
    <w:p w:rsidR="00EA3CD1" w:rsidRPr="006C14AA" w:rsidRDefault="00EA3CD1" w:rsidP="00EA3CD1">
      <w:pPr>
        <w:pStyle w:val="a7"/>
        <w:spacing w:line="360" w:lineRule="auto"/>
        <w:rPr>
          <w:color w:val="000000" w:themeColor="text1"/>
          <w:sz w:val="28"/>
          <w:szCs w:val="28"/>
        </w:rPr>
      </w:pPr>
      <w:r w:rsidRPr="006C14AA">
        <w:rPr>
          <w:color w:val="000000" w:themeColor="text1"/>
          <w:sz w:val="28"/>
          <w:szCs w:val="28"/>
        </w:rPr>
        <w:t>Необходимо вычесть сумму четырех чисел из ближайшего к двадцати трем большего числа, кратного девяти</w:t>
      </w:r>
    </w:p>
    <w:p w:rsidR="00EA3CD1" w:rsidRPr="006C14AA" w:rsidRDefault="00C712C1" w:rsidP="00EA3CD1">
      <w:pPr>
        <w:pStyle w:val="1"/>
        <w:snapToGrid w:val="0"/>
        <w:spacing w:line="240" w:lineRule="auto"/>
        <w:contextualSpacing/>
        <w:jc w:val="both"/>
        <w:rPr>
          <w:rFonts w:ascii="Times New Roman" w:hAnsi="Times New Roman"/>
          <w:color w:val="000000" w:themeColor="text1"/>
        </w:rPr>
      </w:pPr>
      <w:r w:rsidRPr="006C14AA">
        <w:rPr>
          <w:rFonts w:ascii="Times New Roman" w:hAnsi="Times New Roman"/>
          <w:color w:val="000000" w:themeColor="text1"/>
        </w:rPr>
        <w:lastRenderedPageBreak/>
        <w:t>4.</w:t>
      </w:r>
      <w:r w:rsidR="00EA3CD1" w:rsidRPr="006C14AA">
        <w:rPr>
          <w:rFonts w:ascii="Times New Roman" w:hAnsi="Times New Roman"/>
          <w:color w:val="000000" w:themeColor="text1"/>
        </w:rPr>
        <w:t>555 555 505</w:t>
      </w:r>
    </w:p>
    <w:p w:rsidR="00EA3CD1" w:rsidRPr="006C14AA" w:rsidRDefault="00EA3CD1" w:rsidP="00EA3CD1">
      <w:pPr>
        <w:pStyle w:val="af0"/>
        <w:spacing w:after="283"/>
        <w:contextualSpacing/>
        <w:jc w:val="both"/>
        <w:rPr>
          <w:color w:val="000000" w:themeColor="text1"/>
          <w:sz w:val="28"/>
          <w:szCs w:val="28"/>
        </w:rPr>
      </w:pPr>
      <w:r w:rsidRPr="006C14AA">
        <w:rPr>
          <w:color w:val="000000" w:themeColor="text1"/>
          <w:sz w:val="28"/>
          <w:szCs w:val="28"/>
        </w:rPr>
        <w:t xml:space="preserve">Фокус состоит в том,что вы пишите на листке бумаги число 12345679 и просите кого-нибудь назвать любое простое число. Предположим это 5. Вы сразу просите его умножить 12345679 на 45. Проделав это он получит 555 555 555. Другими словами, какую бы цифру вам ни назвали, конечный результат всегда будет набором из одних этих цифр. </w:t>
      </w:r>
    </w:p>
    <w:p w:rsidR="00EA3CD1" w:rsidRPr="006C14AA" w:rsidRDefault="00EA3CD1" w:rsidP="00EA3CD1">
      <w:pPr>
        <w:pStyle w:val="af0"/>
        <w:spacing w:after="283"/>
        <w:contextualSpacing/>
        <w:jc w:val="both"/>
        <w:rPr>
          <w:rStyle w:val="af"/>
          <w:color w:val="000000" w:themeColor="text1"/>
          <w:sz w:val="28"/>
          <w:szCs w:val="28"/>
        </w:rPr>
      </w:pPr>
      <w:r w:rsidRPr="006C14AA">
        <w:rPr>
          <w:rStyle w:val="af"/>
          <w:color w:val="000000" w:themeColor="text1"/>
          <w:sz w:val="28"/>
          <w:szCs w:val="28"/>
        </w:rPr>
        <w:t xml:space="preserve">Секрет фокуса: </w:t>
      </w:r>
    </w:p>
    <w:p w:rsidR="00EA3CD1" w:rsidRPr="006C14AA" w:rsidRDefault="00EA3CD1" w:rsidP="00EA3CD1">
      <w:pPr>
        <w:pStyle w:val="a7"/>
        <w:contextualSpacing/>
        <w:rPr>
          <w:color w:val="000000" w:themeColor="text1"/>
          <w:sz w:val="28"/>
          <w:szCs w:val="28"/>
        </w:rPr>
      </w:pPr>
      <w:r w:rsidRPr="006C14AA">
        <w:rPr>
          <w:color w:val="000000" w:themeColor="text1"/>
          <w:sz w:val="28"/>
          <w:szCs w:val="28"/>
        </w:rPr>
        <w:t xml:space="preserve">Он очень прост. Умножь названную тебе цифру на девять. К примеру, если будет 4, то попроси зрителя умножить 12345679 на 36 (4*9). 12345679 * 36 = 444 444 404 </w:t>
      </w:r>
      <w:r w:rsidRPr="006C14AA">
        <w:rPr>
          <w:color w:val="000000" w:themeColor="text1"/>
          <w:sz w:val="28"/>
          <w:szCs w:val="28"/>
        </w:rPr>
        <w:br/>
        <w:t>Просто надо запомнить цифру 9 и умножить на названную тебе цифру.</w:t>
      </w:r>
    </w:p>
    <w:p w:rsidR="00EA3CD1" w:rsidRPr="006C14AA" w:rsidRDefault="00C712C1" w:rsidP="00EA3CD1">
      <w:pPr>
        <w:pStyle w:val="1"/>
        <w:snapToGrid w:val="0"/>
        <w:rPr>
          <w:rFonts w:ascii="Times New Roman" w:hAnsi="Times New Roman"/>
          <w:color w:val="000000" w:themeColor="text1"/>
        </w:rPr>
      </w:pPr>
      <w:r w:rsidRPr="006C14AA">
        <w:rPr>
          <w:rFonts w:ascii="Times New Roman" w:hAnsi="Times New Roman"/>
          <w:color w:val="000000" w:themeColor="text1"/>
        </w:rPr>
        <w:t>5.</w:t>
      </w:r>
      <w:r w:rsidR="00EA3CD1" w:rsidRPr="006C14AA">
        <w:rPr>
          <w:rFonts w:ascii="Times New Roman" w:hAnsi="Times New Roman"/>
          <w:color w:val="000000" w:themeColor="text1"/>
        </w:rPr>
        <w:t>Опять и опять ПЯТЬ</w:t>
      </w:r>
    </w:p>
    <w:p w:rsidR="00EA3CD1" w:rsidRPr="006C14AA" w:rsidRDefault="00EA3CD1" w:rsidP="00EA3CD1">
      <w:pPr>
        <w:pStyle w:val="af0"/>
        <w:spacing w:after="283"/>
        <w:jc w:val="both"/>
        <w:rPr>
          <w:color w:val="000000" w:themeColor="text1"/>
          <w:sz w:val="28"/>
          <w:szCs w:val="28"/>
        </w:rPr>
      </w:pPr>
      <w:r w:rsidRPr="006C14AA">
        <w:rPr>
          <w:color w:val="000000" w:themeColor="text1"/>
          <w:sz w:val="28"/>
          <w:szCs w:val="28"/>
        </w:rPr>
        <w:t xml:space="preserve">Простенький и коротенький фокус, где фокуснику даже не надо ничего считать и думать. </w:t>
      </w:r>
      <w:r w:rsidRPr="006C14AA">
        <w:rPr>
          <w:color w:val="000000" w:themeColor="text1"/>
          <w:sz w:val="28"/>
          <w:szCs w:val="28"/>
        </w:rPr>
        <w:br/>
        <w:t xml:space="preserve">Просите задумать любое число (хоть 50-тизначное), затем просите прибавить к нему следующее по порядку, затем пусть прибавит к сумме 9, разделит полученное пополам, и вычесть из результата задуманное им число. Вы легко называете число которое у него получилось! </w:t>
      </w:r>
    </w:p>
    <w:p w:rsidR="00EA3CD1" w:rsidRPr="006C14AA" w:rsidRDefault="00EA3CD1" w:rsidP="00EA3CD1">
      <w:pPr>
        <w:pStyle w:val="af0"/>
        <w:spacing w:after="283"/>
        <w:jc w:val="both"/>
        <w:rPr>
          <w:rStyle w:val="af"/>
          <w:color w:val="000000" w:themeColor="text1"/>
          <w:sz w:val="28"/>
          <w:szCs w:val="28"/>
        </w:rPr>
      </w:pPr>
      <w:r w:rsidRPr="006C14AA">
        <w:rPr>
          <w:rStyle w:val="af"/>
          <w:color w:val="000000" w:themeColor="text1"/>
          <w:sz w:val="28"/>
          <w:szCs w:val="28"/>
        </w:rPr>
        <w:t>Секрет фокуса:</w:t>
      </w:r>
    </w:p>
    <w:p w:rsidR="00EA3CD1" w:rsidRPr="006C14AA" w:rsidRDefault="00EA3CD1" w:rsidP="00EA3CD1">
      <w:pPr>
        <w:pStyle w:val="a7"/>
        <w:contextualSpacing/>
        <w:rPr>
          <w:color w:val="000000" w:themeColor="text1"/>
          <w:sz w:val="28"/>
          <w:szCs w:val="28"/>
        </w:rPr>
      </w:pPr>
      <w:r w:rsidRPr="006C14AA">
        <w:rPr>
          <w:color w:val="000000" w:themeColor="text1"/>
          <w:sz w:val="28"/>
          <w:szCs w:val="28"/>
        </w:rPr>
        <w:t xml:space="preserve">Вы легко угадываете сколько у него получилось, потому что какое бы он число не загадал после всех подсчетов у него всегда будет 5. </w:t>
      </w:r>
      <w:r w:rsidRPr="006C14AA">
        <w:rPr>
          <w:color w:val="000000" w:themeColor="text1"/>
          <w:sz w:val="28"/>
          <w:szCs w:val="28"/>
        </w:rPr>
        <w:br/>
        <w:t>Пример: загадали 25 25+26=51, 51+9=60, 60/2=30, 30-25=5 загадали 564 564+565=1129, 1129 + 9 = 1138, 1138/2=569, 569-564=5 загадали 444444 444444+444445=888889, 888889+9=888898, 888898/2=444449, 444449-444444=5</w:t>
      </w:r>
    </w:p>
    <w:p w:rsidR="00EA3CD1" w:rsidRPr="006C14AA" w:rsidRDefault="00C712C1" w:rsidP="00EA3CD1">
      <w:pPr>
        <w:pStyle w:val="1"/>
        <w:snapToGrid w:val="0"/>
        <w:rPr>
          <w:rFonts w:ascii="Times New Roman" w:hAnsi="Times New Roman"/>
          <w:color w:val="000000" w:themeColor="text1"/>
        </w:rPr>
      </w:pPr>
      <w:r w:rsidRPr="006C14AA">
        <w:rPr>
          <w:rFonts w:ascii="Times New Roman" w:hAnsi="Times New Roman"/>
          <w:color w:val="000000" w:themeColor="text1"/>
        </w:rPr>
        <w:t>6.</w:t>
      </w:r>
      <w:r w:rsidR="00EA3CD1" w:rsidRPr="006C14AA">
        <w:rPr>
          <w:rFonts w:ascii="Times New Roman" w:hAnsi="Times New Roman"/>
          <w:color w:val="000000" w:themeColor="text1"/>
        </w:rPr>
        <w:t>Угадать три загаданных цифры</w:t>
      </w:r>
    </w:p>
    <w:p w:rsidR="00EA3CD1" w:rsidRPr="006C14AA" w:rsidRDefault="00EA3CD1" w:rsidP="00EA3CD1">
      <w:pPr>
        <w:pStyle w:val="af0"/>
        <w:spacing w:after="283"/>
        <w:jc w:val="both"/>
        <w:rPr>
          <w:color w:val="000000" w:themeColor="text1"/>
          <w:sz w:val="28"/>
          <w:szCs w:val="28"/>
        </w:rPr>
      </w:pPr>
      <w:r w:rsidRPr="006C14AA">
        <w:rPr>
          <w:color w:val="000000" w:themeColor="text1"/>
          <w:sz w:val="28"/>
          <w:szCs w:val="28"/>
        </w:rPr>
        <w:t xml:space="preserve">Попросите загадать зрителя три любых цифры (не перепутать с числами), затем просите умножить первую цифру на 2 и прибавить 3 и умножить все это на 5, затем прибавить вторую цифру и умножить сумму на 10, после этого просите прибавить к получившемуся третью задуманную цифру и просите сказать сколько получилось. Получив ответ, вы немного подумав скажете цифры задуманные зрителем. </w:t>
      </w:r>
    </w:p>
    <w:p w:rsidR="00EA3CD1" w:rsidRPr="006C14AA" w:rsidRDefault="00EA3CD1" w:rsidP="00EA3CD1">
      <w:pPr>
        <w:pStyle w:val="af0"/>
        <w:spacing w:after="283"/>
        <w:jc w:val="both"/>
        <w:rPr>
          <w:rStyle w:val="af"/>
          <w:color w:val="000000" w:themeColor="text1"/>
          <w:sz w:val="28"/>
          <w:szCs w:val="28"/>
        </w:rPr>
      </w:pPr>
      <w:r w:rsidRPr="006C14AA">
        <w:rPr>
          <w:rStyle w:val="af"/>
          <w:color w:val="000000" w:themeColor="text1"/>
          <w:sz w:val="28"/>
          <w:szCs w:val="28"/>
        </w:rPr>
        <w:t xml:space="preserve">Секрет фокуса: </w:t>
      </w:r>
    </w:p>
    <w:p w:rsidR="00EA3CD1" w:rsidRPr="006C14AA" w:rsidRDefault="00EA3CD1" w:rsidP="00EA3CD1">
      <w:pPr>
        <w:pStyle w:val="a7"/>
        <w:contextualSpacing/>
        <w:rPr>
          <w:color w:val="000000" w:themeColor="text1"/>
          <w:sz w:val="28"/>
          <w:szCs w:val="28"/>
        </w:rPr>
      </w:pPr>
      <w:r w:rsidRPr="006C14AA">
        <w:rPr>
          <w:color w:val="000000" w:themeColor="text1"/>
          <w:sz w:val="28"/>
          <w:szCs w:val="28"/>
        </w:rPr>
        <w:t xml:space="preserve">Он в том что когда вам скажут сколько получилось вычитаете из этого числа 150 и получаете другое число, в котором первая, вторая и третья </w:t>
      </w:r>
      <w:r w:rsidRPr="006C14AA">
        <w:rPr>
          <w:color w:val="000000" w:themeColor="text1"/>
          <w:sz w:val="28"/>
          <w:szCs w:val="28"/>
        </w:rPr>
        <w:lastRenderedPageBreak/>
        <w:t>цифры являются задуманными зрителем. Пример: задуманы цифры 5, 3, 8 Берем 5 и умножаем на 2, прибавляем 3 и умножаем на 5. Получаем 65, прибавляем вторую цифру и умножаем на 10, получаем 680, прибавляем третью цифру и получаем 688. Именно этот ответ нам и сказал бы зритель (если у него с математикой в порядке, а если нет, дайте ему калькулятор). Получив этот ответ вычетаем 150, и получаем 538 v что и соответствует задуманным цифрам. Только долго не думайте вычитать 150 надо быстро</w:t>
      </w:r>
    </w:p>
    <w:p w:rsidR="00EA3CD1" w:rsidRPr="006C14AA" w:rsidRDefault="00C712C1" w:rsidP="00EA3CD1">
      <w:pPr>
        <w:pStyle w:val="1"/>
        <w:snapToGrid w:val="0"/>
        <w:rPr>
          <w:rFonts w:ascii="Times New Roman" w:hAnsi="Times New Roman"/>
          <w:color w:val="000000" w:themeColor="text1"/>
        </w:rPr>
      </w:pPr>
      <w:r w:rsidRPr="006C14AA">
        <w:rPr>
          <w:rFonts w:ascii="Times New Roman" w:hAnsi="Times New Roman"/>
          <w:color w:val="000000" w:themeColor="text1"/>
        </w:rPr>
        <w:t>7.</w:t>
      </w:r>
      <w:r w:rsidR="00EA3CD1" w:rsidRPr="006C14AA">
        <w:rPr>
          <w:rFonts w:ascii="Times New Roman" w:hAnsi="Times New Roman"/>
          <w:color w:val="000000" w:themeColor="text1"/>
        </w:rPr>
        <w:t>Сложение чисел Фибоначчи</w:t>
      </w:r>
    </w:p>
    <w:p w:rsidR="00EA3CD1" w:rsidRPr="006C14AA" w:rsidRDefault="00EA3CD1" w:rsidP="00EA3CD1">
      <w:pPr>
        <w:pStyle w:val="af0"/>
        <w:spacing w:after="283"/>
        <w:contextualSpacing/>
        <w:jc w:val="both"/>
        <w:rPr>
          <w:color w:val="000000" w:themeColor="text1"/>
          <w:sz w:val="28"/>
          <w:szCs w:val="28"/>
        </w:rPr>
      </w:pPr>
      <w:r w:rsidRPr="006C14AA">
        <w:rPr>
          <w:color w:val="000000" w:themeColor="text1"/>
          <w:sz w:val="28"/>
          <w:szCs w:val="28"/>
        </w:rPr>
        <w:t xml:space="preserve">Числами Фибоначчи называют ряд чисел, в котором каждое, начиная с третьего, представляет собой сумму двух предшествующих. </w:t>
      </w:r>
    </w:p>
    <w:p w:rsidR="00EA3CD1" w:rsidRPr="006C14AA" w:rsidRDefault="00EA3CD1" w:rsidP="00EA3CD1">
      <w:pPr>
        <w:pStyle w:val="af0"/>
        <w:spacing w:after="283"/>
        <w:contextualSpacing/>
        <w:jc w:val="both"/>
        <w:rPr>
          <w:rStyle w:val="af"/>
          <w:color w:val="000000" w:themeColor="text1"/>
          <w:sz w:val="28"/>
          <w:szCs w:val="28"/>
        </w:rPr>
      </w:pPr>
      <w:r w:rsidRPr="006C14AA">
        <w:rPr>
          <w:rStyle w:val="af"/>
          <w:color w:val="000000" w:themeColor="text1"/>
          <w:sz w:val="28"/>
          <w:szCs w:val="28"/>
        </w:rPr>
        <w:t>Секрет фокуса:</w:t>
      </w:r>
    </w:p>
    <w:p w:rsidR="00EA3CD1" w:rsidRPr="006C14AA" w:rsidRDefault="00EA3CD1" w:rsidP="00EA3CD1">
      <w:pPr>
        <w:pStyle w:val="a7"/>
        <w:contextualSpacing/>
        <w:jc w:val="both"/>
        <w:rPr>
          <w:color w:val="000000" w:themeColor="text1"/>
          <w:sz w:val="28"/>
          <w:szCs w:val="28"/>
        </w:rPr>
      </w:pPr>
      <w:r w:rsidRPr="006C14AA">
        <w:rPr>
          <w:color w:val="000000" w:themeColor="text1"/>
          <w:sz w:val="28"/>
          <w:szCs w:val="28"/>
        </w:rPr>
        <w:t xml:space="preserve">Этот фокус демонстрируют так: показывающий просит кого-нибудь записать друг под другом два любых числа, какие он пожелает. Допустим для примера, что были выбраны 8 и 5. Затем зритель должен сложить эти числа. Найденное таким образом третье число складывается со вторым (стоящим над ним), и получается четвертое число. Этот процесс повторяют до тех пор, пока в вертикальном столбце не окажется десять чисел: 8, 5, 13, 18, 31, 49, 80, 129, 209, 338. </w:t>
      </w:r>
      <w:r w:rsidRPr="006C14AA">
        <w:rPr>
          <w:color w:val="000000" w:themeColor="text1"/>
          <w:sz w:val="28"/>
          <w:szCs w:val="28"/>
        </w:rPr>
        <w:br/>
        <w:t>Во время записывания чисел показывающий стоит, повернувшись к зрителям спиной. Когда все числа будут записаны, он поворачивается, проводит под колонкой цифр черту и, не задумываясь, подписывает сумму этих чисел. Чтобы получить эту сумму, ему нужно просто взять четвертое число снизу и умножить его на 11 — операция, которую нетрудно проделать в уме. В нашем случае четвертым числом будет 80, поэтому в ответе получится число 80, взятое 11 раз, т. е. 880.</w:t>
      </w:r>
    </w:p>
    <w:p w:rsidR="00EA3CD1" w:rsidRPr="006C14AA" w:rsidRDefault="00EA3CD1" w:rsidP="00EA3CD1">
      <w:pPr>
        <w:pStyle w:val="a7"/>
        <w:spacing w:line="360" w:lineRule="auto"/>
        <w:rPr>
          <w:color w:val="000000" w:themeColor="text1"/>
          <w:sz w:val="28"/>
          <w:szCs w:val="28"/>
        </w:rPr>
      </w:pPr>
    </w:p>
    <w:p w:rsidR="0032130A" w:rsidRPr="006C14AA" w:rsidRDefault="0032130A"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FF5996" w:rsidRPr="006C14AA" w:rsidRDefault="00FF5996" w:rsidP="0032130A">
      <w:pPr>
        <w:pStyle w:val="a7"/>
        <w:contextualSpacing/>
        <w:jc w:val="both"/>
        <w:rPr>
          <w:b/>
          <w:color w:val="000000" w:themeColor="text1"/>
          <w:sz w:val="28"/>
          <w:szCs w:val="28"/>
        </w:rPr>
      </w:pPr>
      <w:r w:rsidRPr="006C14AA">
        <w:rPr>
          <w:b/>
          <w:color w:val="000000" w:themeColor="text1"/>
          <w:sz w:val="28"/>
          <w:szCs w:val="28"/>
        </w:rPr>
        <w:t>Приложение</w:t>
      </w:r>
      <w:r w:rsidR="00FD57D9" w:rsidRPr="006C14AA">
        <w:rPr>
          <w:b/>
          <w:color w:val="000000" w:themeColor="text1"/>
          <w:sz w:val="28"/>
          <w:szCs w:val="28"/>
        </w:rPr>
        <w:t xml:space="preserve"> 4.</w:t>
      </w:r>
    </w:p>
    <w:p w:rsidR="00795527" w:rsidRPr="006C14AA" w:rsidRDefault="00795527" w:rsidP="00FF5996">
      <w:pPr>
        <w:spacing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УСКОРЕННОЕ УМНОЖЕНИЕ</w:t>
      </w:r>
    </w:p>
    <w:p w:rsidR="00795527" w:rsidRPr="006C14AA" w:rsidRDefault="00795527" w:rsidP="00FF5996">
      <w:pPr>
        <w:spacing w:line="240" w:lineRule="auto"/>
        <w:contextualSpacing/>
        <w:jc w:val="center"/>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81"/>
      </w:tblGrid>
      <w:tr w:rsidR="00795527" w:rsidRPr="006C14AA" w:rsidTr="00520CCD">
        <w:tc>
          <w:tcPr>
            <w:tcW w:w="4615" w:type="dxa"/>
          </w:tcPr>
          <w:p w:rsidR="00795527" w:rsidRPr="006C14AA" w:rsidRDefault="00795527" w:rsidP="00520CCD">
            <w:pPr>
              <w:spacing w:after="0" w:line="240" w:lineRule="auto"/>
              <w:contextualSpacing/>
              <w:jc w:val="center"/>
              <w:rPr>
                <w:rFonts w:ascii="Times New Roman" w:hAnsi="Times New Roman"/>
                <w:color w:val="000000" w:themeColor="text1"/>
                <w:sz w:val="28"/>
                <w:szCs w:val="28"/>
              </w:rPr>
            </w:pPr>
          </w:p>
          <w:p w:rsidR="00795527" w:rsidRPr="006C14AA" w:rsidRDefault="00795527" w:rsidP="00520CCD">
            <w:pPr>
              <w:spacing w:after="0"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Схема ускоренного умножения</w:t>
            </w:r>
          </w:p>
          <w:p w:rsidR="00795527" w:rsidRPr="006C14AA" w:rsidRDefault="00795527" w:rsidP="00520CCD">
            <w:pPr>
              <w:spacing w:after="0" w:line="240" w:lineRule="auto"/>
              <w:contextualSpacing/>
              <w:jc w:val="center"/>
              <w:rPr>
                <w:rFonts w:ascii="Times New Roman" w:hAnsi="Times New Roman"/>
                <w:color w:val="000000" w:themeColor="text1"/>
                <w:sz w:val="28"/>
                <w:szCs w:val="28"/>
              </w:rPr>
            </w:pPr>
          </w:p>
          <w:p w:rsidR="00795527" w:rsidRPr="006C14AA" w:rsidRDefault="00301CFA" w:rsidP="00520CCD">
            <w:pPr>
              <w:spacing w:after="0"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3" o:spid="_x0000_i1025" type="#_x0000_t75" style="width:222.75pt;height:161.25pt;visibility:visible">
                  <v:imagedata r:id="rId10" o:title=""/>
                </v:shape>
              </w:pict>
            </w:r>
          </w:p>
        </w:tc>
        <w:tc>
          <w:tcPr>
            <w:tcW w:w="4673" w:type="dxa"/>
          </w:tcPr>
          <w:p w:rsidR="00795527" w:rsidRPr="006C14AA" w:rsidRDefault="00795527" w:rsidP="00520CCD">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       </w:t>
            </w:r>
          </w:p>
          <w:p w:rsidR="00795527" w:rsidRPr="006C14AA" w:rsidRDefault="00795527" w:rsidP="00520CCD">
            <w:pPr>
              <w:spacing w:after="0"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Квадраты чисел</w:t>
            </w:r>
          </w:p>
          <w:p w:rsidR="00795527" w:rsidRPr="006C14AA" w:rsidRDefault="00795527" w:rsidP="00520CCD">
            <w:pPr>
              <w:spacing w:after="0" w:line="240" w:lineRule="auto"/>
              <w:contextualSpacing/>
              <w:jc w:val="both"/>
              <w:rPr>
                <w:rFonts w:ascii="Times New Roman" w:hAnsi="Times New Roman"/>
                <w:color w:val="000000" w:themeColor="text1"/>
                <w:sz w:val="28"/>
                <w:szCs w:val="28"/>
              </w:rPr>
            </w:pPr>
          </w:p>
          <w:p w:rsidR="00795527" w:rsidRPr="006C14AA" w:rsidRDefault="00301CFA" w:rsidP="00520CCD">
            <w:pPr>
              <w:spacing w:after="0"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lastRenderedPageBreak/>
              <w:pict>
                <v:shape id="Рисунок 104" o:spid="_x0000_i1026" type="#_x0000_t75" style="width:226.5pt;height:162pt;visibility:visible">
                  <v:imagedata r:id="rId11" o:title=""/>
                </v:shape>
              </w:pict>
            </w:r>
          </w:p>
          <w:p w:rsidR="00795527" w:rsidRPr="006C14AA" w:rsidRDefault="00795527" w:rsidP="00520CCD">
            <w:pPr>
              <w:tabs>
                <w:tab w:val="left" w:pos="480"/>
                <w:tab w:val="left" w:pos="840"/>
              </w:tabs>
              <w:spacing w:after="0" w:line="240" w:lineRule="auto"/>
              <w:contextualSpacing/>
              <w:jc w:val="both"/>
              <w:rPr>
                <w:rFonts w:ascii="Times New Roman" w:hAnsi="Times New Roman"/>
                <w:color w:val="000000" w:themeColor="text1"/>
                <w:sz w:val="28"/>
                <w:szCs w:val="28"/>
              </w:rPr>
            </w:pPr>
          </w:p>
          <w:p w:rsidR="00795527" w:rsidRPr="006C14AA" w:rsidRDefault="00795527" w:rsidP="00520CCD">
            <w:pPr>
              <w:spacing w:after="0" w:line="240" w:lineRule="auto"/>
              <w:contextualSpacing/>
              <w:jc w:val="center"/>
              <w:rPr>
                <w:rFonts w:ascii="Times New Roman" w:hAnsi="Times New Roman"/>
                <w:color w:val="000000" w:themeColor="text1"/>
                <w:sz w:val="28"/>
                <w:szCs w:val="28"/>
              </w:rPr>
            </w:pPr>
          </w:p>
        </w:tc>
      </w:tr>
    </w:tbl>
    <w:p w:rsidR="00795527" w:rsidRPr="006C14AA" w:rsidRDefault="00795527" w:rsidP="00FF5996">
      <w:pPr>
        <w:spacing w:line="240" w:lineRule="auto"/>
        <w:contextualSpacing/>
        <w:jc w:val="both"/>
        <w:rPr>
          <w:rFonts w:ascii="Times New Roman" w:hAnsi="Times New Roman"/>
          <w:color w:val="000000" w:themeColor="text1"/>
          <w:sz w:val="28"/>
          <w:szCs w:val="28"/>
        </w:rPr>
      </w:pPr>
    </w:p>
    <w:p w:rsidR="00795527" w:rsidRPr="006C14AA" w:rsidRDefault="00795527" w:rsidP="00FF5996">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Умножение чисел, близких к 100.</w:t>
      </w:r>
    </w:p>
    <w:p w:rsidR="00795527" w:rsidRPr="006C14AA" w:rsidRDefault="00795527" w:rsidP="00FF5996">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93∙94        95∙97         98·91         99∙95         96·92</w:t>
      </w:r>
    </w:p>
    <w:p w:rsidR="00795527" w:rsidRPr="006C14AA" w:rsidRDefault="00795527" w:rsidP="00FF5996">
      <w:pPr>
        <w:spacing w:line="240" w:lineRule="auto"/>
        <w:contextualSpacing/>
        <w:jc w:val="both"/>
        <w:rPr>
          <w:rFonts w:ascii="Times New Roman" w:hAnsi="Times New Roman"/>
          <w:color w:val="000000" w:themeColor="text1"/>
          <w:sz w:val="28"/>
          <w:szCs w:val="28"/>
        </w:rPr>
      </w:pPr>
    </w:p>
    <w:p w:rsidR="00795527" w:rsidRPr="006C14AA" w:rsidRDefault="00795527" w:rsidP="00FF5996">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89∙93        88·95         87∙96          85·98         86·97</w:t>
      </w:r>
    </w:p>
    <w:p w:rsidR="00795527" w:rsidRPr="006C14AA" w:rsidRDefault="00795527" w:rsidP="00FF5996">
      <w:pPr>
        <w:tabs>
          <w:tab w:val="left" w:pos="480"/>
          <w:tab w:val="left" w:pos="840"/>
        </w:tabs>
        <w:spacing w:line="240" w:lineRule="auto"/>
        <w:contextualSpacing/>
        <w:jc w:val="both"/>
        <w:rPr>
          <w:rFonts w:ascii="Times New Roman" w:hAnsi="Times New Roman"/>
          <w:b/>
          <w:color w:val="000000" w:themeColor="text1"/>
          <w:sz w:val="28"/>
          <w:szCs w:val="28"/>
          <w:u w:val="single"/>
        </w:rPr>
      </w:pPr>
    </w:p>
    <w:p w:rsidR="00795527" w:rsidRPr="006C14AA" w:rsidRDefault="00795527" w:rsidP="00FF5996">
      <w:pPr>
        <w:tabs>
          <w:tab w:val="left" w:pos="-120"/>
          <w:tab w:val="left" w:pos="84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«Прием перекрестного умножения весьма удобен при действии с                               двузначными числами. Способ не нов; он восходит к грекам и индусам    и в старину назывался «способом молнии», или «умножением крест</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ком».</w:t>
      </w:r>
    </w:p>
    <w:p w:rsidR="00795527" w:rsidRPr="006C14AA" w:rsidRDefault="00795527" w:rsidP="00FF5996">
      <w:pPr>
        <w:tabs>
          <w:tab w:val="left" w:pos="84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Пусть требуется перемножить 24</w:t>
      </w:r>
      <w:r w:rsidRPr="006C14AA">
        <w:rPr>
          <w:rFonts w:ascii="Times New Roman" w:hAnsi="Times New Roman"/>
          <w:color w:val="000000" w:themeColor="text1"/>
          <w:position w:val="-4"/>
          <w:sz w:val="28"/>
          <w:szCs w:val="28"/>
        </w:rPr>
        <w:object w:dxaOrig="180" w:dyaOrig="200">
          <v:shape id="_x0000_i1027" type="#_x0000_t75" style="width:9pt;height:9.75pt" o:ole="">
            <v:imagedata r:id="rId12" o:title=""/>
          </v:shape>
          <o:OLEObject Type="Embed" ProgID="Equation.3" ShapeID="_x0000_i1027" DrawAspect="Content" ObjectID="_1515852279" r:id="rId13"/>
        </w:object>
      </w:r>
      <w:r w:rsidRPr="006C14AA">
        <w:rPr>
          <w:rFonts w:ascii="Times New Roman" w:hAnsi="Times New Roman"/>
          <w:color w:val="000000" w:themeColor="text1"/>
          <w:sz w:val="28"/>
          <w:szCs w:val="28"/>
        </w:rPr>
        <w:t>32.Мысленно располагаем число по следующей схеме, одно под другим (в пятом классе данная схема у детей перед глазами, так как пока детям трудно удержать всю информ</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цию в памяти):</w:t>
      </w:r>
    </w:p>
    <w:p w:rsidR="00795527" w:rsidRPr="006C14AA" w:rsidRDefault="00301CFA" w:rsidP="00FF5996">
      <w:pPr>
        <w:tabs>
          <w:tab w:val="left" w:pos="840"/>
        </w:tabs>
        <w:spacing w:line="240" w:lineRule="auto"/>
        <w:ind w:left="284"/>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94" o:spid="_x0000_i1028" type="#_x0000_t75" style="width:52.5pt;height:52.5pt;visibility:visible">
            <v:imagedata r:id="rId14" o:title=""/>
          </v:shape>
        </w:pict>
      </w:r>
      <w:r w:rsidR="00795527" w:rsidRPr="006C14AA">
        <w:rPr>
          <w:rFonts w:ascii="Times New Roman" w:hAnsi="Times New Roman"/>
          <w:color w:val="000000" w:themeColor="text1"/>
          <w:sz w:val="28"/>
          <w:szCs w:val="28"/>
        </w:rPr>
        <w:t xml:space="preserve">   </w:t>
      </w:r>
    </w:p>
    <w:p w:rsidR="00795527" w:rsidRPr="006C14AA" w:rsidRDefault="00795527" w:rsidP="00FF5996">
      <w:pPr>
        <w:tabs>
          <w:tab w:val="left" w:pos="84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Теперь последовательно производим следующие действия:</w:t>
      </w:r>
    </w:p>
    <w:p w:rsidR="00795527" w:rsidRPr="006C14AA" w:rsidRDefault="00795527" w:rsidP="00FF5996">
      <w:pPr>
        <w:tabs>
          <w:tab w:val="left" w:pos="284"/>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 4</w:t>
      </w:r>
      <w:r w:rsidRPr="006C14AA">
        <w:rPr>
          <w:rFonts w:ascii="Times New Roman" w:hAnsi="Times New Roman"/>
          <w:color w:val="000000" w:themeColor="text1"/>
          <w:position w:val="-4"/>
          <w:sz w:val="28"/>
          <w:szCs w:val="28"/>
        </w:rPr>
        <w:object w:dxaOrig="180" w:dyaOrig="200">
          <v:shape id="_x0000_i1029" type="#_x0000_t75" style="width:9pt;height:9.75pt" o:ole="">
            <v:imagedata r:id="rId12" o:title=""/>
          </v:shape>
          <o:OLEObject Type="Embed" ProgID="Equation.3" ShapeID="_x0000_i1029" DrawAspect="Content" ObjectID="_1515852280" r:id="rId15"/>
        </w:object>
      </w:r>
      <w:r w:rsidRPr="006C14AA">
        <w:rPr>
          <w:rFonts w:ascii="Times New Roman" w:hAnsi="Times New Roman"/>
          <w:color w:val="000000" w:themeColor="text1"/>
          <w:sz w:val="28"/>
          <w:szCs w:val="28"/>
        </w:rPr>
        <w:t>2=8-это последняя цифра результата.</w:t>
      </w:r>
    </w:p>
    <w:p w:rsidR="00795527" w:rsidRPr="006C14AA" w:rsidRDefault="00795527" w:rsidP="00FF5996">
      <w:pPr>
        <w:tabs>
          <w:tab w:val="left" w:pos="284"/>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 2</w:t>
      </w:r>
      <w:r w:rsidRPr="006C14AA">
        <w:rPr>
          <w:rFonts w:ascii="Times New Roman" w:hAnsi="Times New Roman"/>
          <w:color w:val="000000" w:themeColor="text1"/>
          <w:position w:val="-4"/>
          <w:sz w:val="28"/>
          <w:szCs w:val="28"/>
        </w:rPr>
        <w:object w:dxaOrig="180" w:dyaOrig="200">
          <v:shape id="_x0000_i1030" type="#_x0000_t75" style="width:9pt;height:9.75pt" o:ole="">
            <v:imagedata r:id="rId12" o:title=""/>
          </v:shape>
          <o:OLEObject Type="Embed" ProgID="Equation.3" ShapeID="_x0000_i1030" DrawAspect="Content" ObjectID="_1515852281" r:id="rId16"/>
        </w:object>
      </w:r>
      <w:r w:rsidRPr="006C14AA">
        <w:rPr>
          <w:rFonts w:ascii="Times New Roman" w:hAnsi="Times New Roman"/>
          <w:color w:val="000000" w:themeColor="text1"/>
          <w:sz w:val="28"/>
          <w:szCs w:val="28"/>
        </w:rPr>
        <w:t>2=4; 4</w:t>
      </w:r>
      <w:r w:rsidRPr="006C14AA">
        <w:rPr>
          <w:rFonts w:ascii="Times New Roman" w:hAnsi="Times New Roman"/>
          <w:color w:val="000000" w:themeColor="text1"/>
          <w:position w:val="-4"/>
          <w:sz w:val="28"/>
          <w:szCs w:val="28"/>
        </w:rPr>
        <w:object w:dxaOrig="180" w:dyaOrig="200">
          <v:shape id="_x0000_i1031" type="#_x0000_t75" style="width:9pt;height:9.75pt" o:ole="">
            <v:imagedata r:id="rId12" o:title=""/>
          </v:shape>
          <o:OLEObject Type="Embed" ProgID="Equation.3" ShapeID="_x0000_i1031" DrawAspect="Content" ObjectID="_1515852282" r:id="rId17"/>
        </w:object>
      </w:r>
      <w:r w:rsidRPr="006C14AA">
        <w:rPr>
          <w:rFonts w:ascii="Times New Roman" w:hAnsi="Times New Roman"/>
          <w:color w:val="000000" w:themeColor="text1"/>
          <w:sz w:val="28"/>
          <w:szCs w:val="28"/>
        </w:rPr>
        <w:t>3=12; 4+12=16; 6-предпоследняя цифра     результата; 1 з</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поминаем.</w:t>
      </w:r>
    </w:p>
    <w:p w:rsidR="00795527" w:rsidRPr="006C14AA" w:rsidRDefault="00795527" w:rsidP="00FF5996">
      <w:pPr>
        <w:tabs>
          <w:tab w:val="left" w:pos="284"/>
          <w:tab w:val="left" w:pos="144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 2</w:t>
      </w:r>
      <w:r w:rsidRPr="006C14AA">
        <w:rPr>
          <w:rFonts w:ascii="Times New Roman" w:hAnsi="Times New Roman"/>
          <w:color w:val="000000" w:themeColor="text1"/>
          <w:position w:val="-4"/>
          <w:sz w:val="28"/>
          <w:szCs w:val="28"/>
        </w:rPr>
        <w:object w:dxaOrig="180" w:dyaOrig="200">
          <v:shape id="_x0000_i1032" type="#_x0000_t75" style="width:9pt;height:9.75pt" o:ole="">
            <v:imagedata r:id="rId12" o:title=""/>
          </v:shape>
          <o:OLEObject Type="Embed" ProgID="Equation.3" ShapeID="_x0000_i1032" DrawAspect="Content" ObjectID="_1515852283" r:id="rId18"/>
        </w:object>
      </w:r>
      <w:r w:rsidRPr="006C14AA">
        <w:rPr>
          <w:rFonts w:ascii="Times New Roman" w:hAnsi="Times New Roman"/>
          <w:color w:val="000000" w:themeColor="text1"/>
          <w:sz w:val="28"/>
          <w:szCs w:val="28"/>
        </w:rPr>
        <w:t>3=6, да еще удержанная в уме единица, имеем 7-это   первая цифра результата.</w:t>
      </w:r>
    </w:p>
    <w:p w:rsidR="00795527" w:rsidRPr="006C14AA" w:rsidRDefault="00795527" w:rsidP="00FF5996">
      <w:pPr>
        <w:tabs>
          <w:tab w:val="left" w:pos="840"/>
          <w:tab w:val="left" w:pos="108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Получаем все цифры произведения: 7, 6, 8,-768.</w:t>
      </w:r>
    </w:p>
    <w:p w:rsidR="00795527" w:rsidRPr="006C14AA" w:rsidRDefault="00301CFA" w:rsidP="00FF5996">
      <w:pPr>
        <w:tabs>
          <w:tab w:val="left" w:pos="840"/>
          <w:tab w:val="left" w:pos="1080"/>
        </w:tabs>
        <w:spacing w:line="240" w:lineRule="auto"/>
        <w:ind w:left="284"/>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99" o:spid="_x0000_i1033" type="#_x0000_t75" style="width:45pt;height:66pt;visibility:visible">
            <v:imagedata r:id="rId19" o:title=""/>
          </v:shape>
        </w:pict>
      </w:r>
    </w:p>
    <w:p w:rsidR="00795527" w:rsidRPr="006C14AA" w:rsidRDefault="00795527" w:rsidP="00FF5996">
      <w:pPr>
        <w:tabs>
          <w:tab w:val="left" w:pos="840"/>
          <w:tab w:val="left" w:pos="156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Вначале тренировок дети прикладывают листок под чертой, устно сч</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тают и записывают ответ.</w:t>
      </w:r>
    </w:p>
    <w:p w:rsidR="00795527" w:rsidRPr="006C14AA" w:rsidRDefault="00795527" w:rsidP="00FF5996">
      <w:pPr>
        <w:tabs>
          <w:tab w:val="left" w:pos="840"/>
          <w:tab w:val="left" w:pos="156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     Другой способ, состоящий в употреблении так называемых «допо</w:t>
      </w:r>
      <w:r w:rsidRPr="006C14AA">
        <w:rPr>
          <w:rFonts w:ascii="Times New Roman" w:hAnsi="Times New Roman"/>
          <w:color w:val="000000" w:themeColor="text1"/>
          <w:sz w:val="28"/>
          <w:szCs w:val="28"/>
        </w:rPr>
        <w:t>л</w:t>
      </w:r>
      <w:r w:rsidRPr="006C14AA">
        <w:rPr>
          <w:rFonts w:ascii="Times New Roman" w:hAnsi="Times New Roman"/>
          <w:color w:val="000000" w:themeColor="text1"/>
          <w:sz w:val="28"/>
          <w:szCs w:val="28"/>
        </w:rPr>
        <w:t>нений», удобно применяется в тех случаях, когда перемножаемые числа близкие к 100.</w:t>
      </w:r>
    </w:p>
    <w:p w:rsidR="00795527" w:rsidRPr="006C14AA" w:rsidRDefault="00795527" w:rsidP="00FF5996">
      <w:pPr>
        <w:tabs>
          <w:tab w:val="left" w:pos="840"/>
          <w:tab w:val="left" w:pos="156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Предположим, что требуется перемножить 92</w:t>
      </w:r>
      <w:r w:rsidRPr="006C14AA">
        <w:rPr>
          <w:rFonts w:ascii="Times New Roman" w:hAnsi="Times New Roman"/>
          <w:color w:val="000000" w:themeColor="text1"/>
          <w:position w:val="-4"/>
          <w:sz w:val="28"/>
          <w:szCs w:val="28"/>
        </w:rPr>
        <w:object w:dxaOrig="180" w:dyaOrig="200">
          <v:shape id="_x0000_i1034" type="#_x0000_t75" style="width:9pt;height:9.75pt" o:ole="">
            <v:imagedata r:id="rId12" o:title=""/>
          </v:shape>
          <o:OLEObject Type="Embed" ProgID="Equation.3" ShapeID="_x0000_i1034" DrawAspect="Content" ObjectID="_1515852284" r:id="rId20"/>
        </w:object>
      </w:r>
      <w:r w:rsidRPr="006C14AA">
        <w:rPr>
          <w:rFonts w:ascii="Times New Roman" w:hAnsi="Times New Roman"/>
          <w:color w:val="000000" w:themeColor="text1"/>
          <w:sz w:val="28"/>
          <w:szCs w:val="28"/>
        </w:rPr>
        <w:t>96. «Дополнение» для 92 до 100 будет 8, для 96-4. Действие производят по следующей схеме:</w:t>
      </w:r>
    </w:p>
    <w:p w:rsidR="00795527" w:rsidRPr="006C14AA" w:rsidRDefault="00795527" w:rsidP="00FF5996">
      <w:pPr>
        <w:tabs>
          <w:tab w:val="left" w:pos="480"/>
          <w:tab w:val="left" w:pos="84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множители: 92 и 96</w:t>
      </w:r>
    </w:p>
    <w:p w:rsidR="00795527" w:rsidRPr="006C14AA" w:rsidRDefault="00795527" w:rsidP="00FF5996">
      <w:pPr>
        <w:tabs>
          <w:tab w:val="left" w:pos="480"/>
          <w:tab w:val="left" w:pos="840"/>
        </w:tabs>
        <w:spacing w:line="240" w:lineRule="auto"/>
        <w:ind w:left="284"/>
        <w:contextualSpacing/>
        <w:jc w:val="both"/>
        <w:rPr>
          <w:rFonts w:ascii="Times New Roman" w:hAnsi="Times New Roman"/>
          <w:color w:val="000000" w:themeColor="text1"/>
          <w:sz w:val="28"/>
          <w:szCs w:val="28"/>
          <w:u w:val="single"/>
        </w:rPr>
      </w:pPr>
      <w:r w:rsidRPr="006C14AA">
        <w:rPr>
          <w:rFonts w:ascii="Times New Roman" w:hAnsi="Times New Roman"/>
          <w:color w:val="000000" w:themeColor="text1"/>
          <w:sz w:val="28"/>
          <w:szCs w:val="28"/>
        </w:rPr>
        <w:t xml:space="preserve">                                        «дополнения»: </w:t>
      </w:r>
      <w:r w:rsidRPr="006C14AA">
        <w:rPr>
          <w:rFonts w:ascii="Times New Roman" w:hAnsi="Times New Roman"/>
          <w:color w:val="000000" w:themeColor="text1"/>
          <w:sz w:val="28"/>
          <w:szCs w:val="28"/>
          <w:u w:val="single"/>
        </w:rPr>
        <w:t>8 и 4.</w:t>
      </w:r>
    </w:p>
    <w:p w:rsidR="00795527" w:rsidRPr="006C14AA" w:rsidRDefault="00795527" w:rsidP="00FF5996">
      <w:pPr>
        <w:tabs>
          <w:tab w:val="left" w:pos="840"/>
          <w:tab w:val="left" w:pos="168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Первые две цифры результата получаются простым вычитанием из первого множителя «дополнения» второго множителя или наоборот; т. е. из 92 вычитают 4 или из 96 вычитают 8. В том и другом случае</w:t>
      </w:r>
    </w:p>
    <w:p w:rsidR="00795527" w:rsidRPr="006C14AA" w:rsidRDefault="00795527" w:rsidP="00FF5996">
      <w:pPr>
        <w:tabs>
          <w:tab w:val="left" w:pos="840"/>
          <w:tab w:val="left" w:pos="156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имеем 88; к этому числу приписывают произведение «дополнений»:</w:t>
      </w:r>
    </w:p>
    <w:p w:rsidR="00795527" w:rsidRPr="006C14AA" w:rsidRDefault="00795527" w:rsidP="00FF5996">
      <w:pPr>
        <w:tabs>
          <w:tab w:val="left" w:pos="840"/>
          <w:tab w:val="left" w:pos="1200"/>
        </w:tabs>
        <w:spacing w:line="240" w:lineRule="auto"/>
        <w:ind w:left="284"/>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8</w:t>
      </w:r>
      <w:r w:rsidRPr="006C14AA">
        <w:rPr>
          <w:rFonts w:ascii="Times New Roman" w:hAnsi="Times New Roman"/>
          <w:color w:val="000000" w:themeColor="text1"/>
          <w:position w:val="-4"/>
          <w:sz w:val="28"/>
          <w:szCs w:val="28"/>
        </w:rPr>
        <w:object w:dxaOrig="180" w:dyaOrig="200">
          <v:shape id="_x0000_i1035" type="#_x0000_t75" style="width:9pt;height:9.75pt" o:ole="">
            <v:imagedata r:id="rId12" o:title=""/>
          </v:shape>
          <o:OLEObject Type="Embed" ProgID="Equation.3" ShapeID="_x0000_i1035" DrawAspect="Content" ObjectID="_1515852285" r:id="rId21"/>
        </w:object>
      </w:r>
      <w:r w:rsidR="00FF5996" w:rsidRPr="006C14AA">
        <w:rPr>
          <w:rFonts w:ascii="Times New Roman" w:hAnsi="Times New Roman"/>
          <w:color w:val="000000" w:themeColor="text1"/>
          <w:sz w:val="28"/>
          <w:szCs w:val="28"/>
        </w:rPr>
        <w:t xml:space="preserve">4=32. Получаем результат 8832;   </w:t>
      </w:r>
      <w:r w:rsidRPr="006C14AA">
        <w:rPr>
          <w:rFonts w:ascii="Times New Roman" w:hAnsi="Times New Roman"/>
          <w:color w:val="000000" w:themeColor="text1"/>
          <w:sz w:val="28"/>
          <w:szCs w:val="28"/>
        </w:rPr>
        <w:t>92</w:t>
      </w:r>
      <w:r w:rsidRPr="006C14AA">
        <w:rPr>
          <w:rFonts w:ascii="Times New Roman" w:hAnsi="Times New Roman"/>
          <w:color w:val="000000" w:themeColor="text1"/>
          <w:position w:val="-4"/>
          <w:sz w:val="28"/>
          <w:szCs w:val="28"/>
        </w:rPr>
        <w:object w:dxaOrig="180" w:dyaOrig="200">
          <v:shape id="_x0000_i1036" type="#_x0000_t75" style="width:9pt;height:9.75pt" o:ole="">
            <v:imagedata r:id="rId12" o:title=""/>
          </v:shape>
          <o:OLEObject Type="Embed" ProgID="Equation.3" ShapeID="_x0000_i1036" DrawAspect="Content" ObjectID="_1515852286" r:id="rId22"/>
        </w:object>
      </w:r>
      <w:r w:rsidRPr="006C14AA">
        <w:rPr>
          <w:rFonts w:ascii="Times New Roman" w:hAnsi="Times New Roman"/>
          <w:color w:val="000000" w:themeColor="text1"/>
          <w:sz w:val="28"/>
          <w:szCs w:val="28"/>
        </w:rPr>
        <w:t>96= 8832 .</w:t>
      </w:r>
    </w:p>
    <w:p w:rsidR="00795527" w:rsidRPr="006C14AA" w:rsidRDefault="00795527" w:rsidP="00FD57D9">
      <w:pPr>
        <w:spacing w:before="312" w:after="120" w:line="240" w:lineRule="auto"/>
        <w:outlineLvl w:val="2"/>
        <w:rPr>
          <w:rFonts w:ascii="Times New Roman" w:hAnsi="Times New Roman"/>
          <w:b/>
          <w:bCs/>
          <w:color w:val="000000" w:themeColor="text1"/>
          <w:sz w:val="28"/>
          <w:szCs w:val="28"/>
        </w:rPr>
      </w:pPr>
      <w:r w:rsidRPr="006C14AA">
        <w:rPr>
          <w:rFonts w:ascii="Times New Roman" w:hAnsi="Times New Roman"/>
          <w:b/>
          <w:bCs/>
          <w:color w:val="000000" w:themeColor="text1"/>
          <w:sz w:val="28"/>
          <w:szCs w:val="28"/>
        </w:rPr>
        <w:t xml:space="preserve">Приложение </w:t>
      </w:r>
      <w:r w:rsidR="00FD57D9" w:rsidRPr="006C14AA">
        <w:rPr>
          <w:rFonts w:ascii="Times New Roman" w:hAnsi="Times New Roman"/>
          <w:b/>
          <w:bCs/>
          <w:color w:val="000000" w:themeColor="text1"/>
          <w:sz w:val="28"/>
          <w:szCs w:val="28"/>
        </w:rPr>
        <w:t>5.</w:t>
      </w:r>
    </w:p>
    <w:p w:rsidR="00821507" w:rsidRPr="006C14AA" w:rsidRDefault="00FF5996" w:rsidP="00FD57D9">
      <w:pPr>
        <w:spacing w:before="312" w:after="120" w:line="240" w:lineRule="auto"/>
        <w:outlineLvl w:val="2"/>
        <w:rPr>
          <w:rFonts w:ascii="Times New Roman" w:hAnsi="Times New Roman"/>
          <w:b/>
          <w:bCs/>
          <w:color w:val="000000" w:themeColor="text1"/>
          <w:sz w:val="28"/>
          <w:szCs w:val="28"/>
        </w:rPr>
      </w:pPr>
      <w:r w:rsidRPr="006C14AA">
        <w:rPr>
          <w:rFonts w:ascii="Times New Roman" w:hAnsi="Times New Roman"/>
          <w:b/>
          <w:bCs/>
          <w:color w:val="000000" w:themeColor="text1"/>
          <w:sz w:val="28"/>
          <w:szCs w:val="28"/>
        </w:rPr>
        <w:t>Математические и</w:t>
      </w:r>
      <w:r w:rsidR="00821507" w:rsidRPr="006C14AA">
        <w:rPr>
          <w:rFonts w:ascii="Times New Roman" w:hAnsi="Times New Roman"/>
          <w:b/>
          <w:bCs/>
          <w:color w:val="000000" w:themeColor="text1"/>
          <w:sz w:val="28"/>
          <w:szCs w:val="28"/>
        </w:rPr>
        <w:t>гры</w:t>
      </w:r>
    </w:p>
    <w:p w:rsidR="00821507" w:rsidRPr="006C14AA" w:rsidRDefault="00821507" w:rsidP="00821507">
      <w:pPr>
        <w:spacing w:before="312" w:after="120" w:line="240" w:lineRule="auto"/>
        <w:ind w:left="-284"/>
        <w:jc w:val="both"/>
        <w:outlineLvl w:val="2"/>
        <w:rPr>
          <w:rFonts w:ascii="Times New Roman" w:hAnsi="Times New Roman"/>
          <w:b/>
          <w:bCs/>
          <w:color w:val="000000" w:themeColor="text1"/>
          <w:sz w:val="28"/>
          <w:szCs w:val="28"/>
        </w:rPr>
      </w:pPr>
      <w:r w:rsidRPr="006C14AA">
        <w:rPr>
          <w:rFonts w:ascii="Times New Roman" w:hAnsi="Times New Roman"/>
          <w:color w:val="000000" w:themeColor="text1"/>
          <w:sz w:val="28"/>
          <w:szCs w:val="28"/>
        </w:rPr>
        <w:t>1. Два гроссмейстера по очереди ставят на шахматную доску ладьи (за один ход — одну ладью) так, чтобы они не били друг друга. Тот, кто не сможет поставить ладью, проигрывает. Кто выигрывает при правильной игре — первый или второй гроссмейстер?</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0" w:name="prob2"/>
      <w:r w:rsidRPr="006C14AA">
        <w:rPr>
          <w:rFonts w:ascii="Times New Roman" w:hAnsi="Times New Roman"/>
          <w:color w:val="000000" w:themeColor="text1"/>
          <w:sz w:val="28"/>
          <w:szCs w:val="28"/>
        </w:rPr>
        <w:t>2.</w:t>
      </w:r>
      <w:bookmarkEnd w:id="0"/>
      <w:r w:rsidRPr="006C14AA">
        <w:rPr>
          <w:rFonts w:ascii="Times New Roman" w:hAnsi="Times New Roman"/>
          <w:color w:val="000000" w:themeColor="text1"/>
          <w:sz w:val="28"/>
          <w:szCs w:val="28"/>
        </w:rPr>
        <w:t xml:space="preserve"> Имеется три кучки камней: в первой — 10, во второй — 15, в третьей — 20. За ход разрешается разбить любую кучку на две меньшие части; прои</w:t>
      </w:r>
      <w:r w:rsidRPr="006C14AA">
        <w:rPr>
          <w:rFonts w:ascii="Times New Roman" w:hAnsi="Times New Roman"/>
          <w:color w:val="000000" w:themeColor="text1"/>
          <w:sz w:val="28"/>
          <w:szCs w:val="28"/>
        </w:rPr>
        <w:t>г</w:t>
      </w:r>
      <w:r w:rsidRPr="006C14AA">
        <w:rPr>
          <w:rFonts w:ascii="Times New Roman" w:hAnsi="Times New Roman"/>
          <w:color w:val="000000" w:themeColor="text1"/>
          <w:sz w:val="28"/>
          <w:szCs w:val="28"/>
        </w:rPr>
        <w:t>рывает тот, кто не сможет сделать хода.</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1" w:name="prob3"/>
      <w:r w:rsidRPr="006C14AA">
        <w:rPr>
          <w:rFonts w:ascii="Times New Roman" w:hAnsi="Times New Roman"/>
          <w:color w:val="000000" w:themeColor="text1"/>
          <w:sz w:val="28"/>
          <w:szCs w:val="28"/>
        </w:rPr>
        <w:t>3.</w:t>
      </w:r>
      <w:bookmarkEnd w:id="1"/>
      <w:r w:rsidRPr="006C14AA">
        <w:rPr>
          <w:rFonts w:ascii="Times New Roman" w:hAnsi="Times New Roman"/>
          <w:color w:val="000000" w:themeColor="text1"/>
          <w:sz w:val="28"/>
          <w:szCs w:val="28"/>
        </w:rPr>
        <w:t xml:space="preserve"> Двое по очереди кладут пятаки на круглый стол, причем так, чтобы они не накладывались друг на друга. Проигрывает тот, кто не может сделать ход.</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2" w:name="prob4"/>
      <w:r w:rsidRPr="006C14AA">
        <w:rPr>
          <w:rFonts w:ascii="Times New Roman" w:hAnsi="Times New Roman"/>
          <w:color w:val="000000" w:themeColor="text1"/>
          <w:sz w:val="28"/>
          <w:szCs w:val="28"/>
        </w:rPr>
        <w:t>4.</w:t>
      </w:r>
      <w:bookmarkEnd w:id="2"/>
      <w:r w:rsidRPr="006C14AA">
        <w:rPr>
          <w:rFonts w:ascii="Times New Roman" w:hAnsi="Times New Roman"/>
          <w:color w:val="000000" w:themeColor="text1"/>
          <w:sz w:val="28"/>
          <w:szCs w:val="28"/>
        </w:rPr>
        <w:t xml:space="preserve"> У ромашки а) 12 лепестков; б) 11 лепестков. За ход разрешается сорвать либо один лепесток, либо два рядом растущих лепестка. Проигрывает игрок, который не сможет сделать ход. Как действовать второму игроку, чтобы выиграть независимо от ходов первого игрока?</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3" w:name="prob5"/>
      <w:r w:rsidRPr="006C14AA">
        <w:rPr>
          <w:rFonts w:ascii="Times New Roman" w:hAnsi="Times New Roman"/>
          <w:color w:val="000000" w:themeColor="text1"/>
          <w:sz w:val="28"/>
          <w:szCs w:val="28"/>
        </w:rPr>
        <w:t>5.</w:t>
      </w:r>
      <w:bookmarkEnd w:id="3"/>
      <w:r w:rsidRPr="006C14AA">
        <w:rPr>
          <w:rFonts w:ascii="Times New Roman" w:hAnsi="Times New Roman"/>
          <w:color w:val="000000" w:themeColor="text1"/>
          <w:sz w:val="28"/>
          <w:szCs w:val="28"/>
        </w:rPr>
        <w:t xml:space="preserve"> Числа от 1 до 20 выписаны в строчку. Игроки по очереди расставляют между ними плюсы и минусы. После того, как все места заполнены, подсч</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тывается результат. Если он четен, то выигрывает первый игрок, если неч</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тен, то второй.</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4" w:name="prob6"/>
      <w:r w:rsidRPr="006C14AA">
        <w:rPr>
          <w:rFonts w:ascii="Times New Roman" w:hAnsi="Times New Roman"/>
          <w:color w:val="000000" w:themeColor="text1"/>
          <w:sz w:val="28"/>
          <w:szCs w:val="28"/>
        </w:rPr>
        <w:t>6.</w:t>
      </w:r>
      <w:bookmarkEnd w:id="4"/>
      <w:r w:rsidRPr="006C14AA">
        <w:rPr>
          <w:rFonts w:ascii="Times New Roman" w:hAnsi="Times New Roman"/>
          <w:color w:val="000000" w:themeColor="text1"/>
          <w:sz w:val="28"/>
          <w:szCs w:val="28"/>
        </w:rPr>
        <w:t xml:space="preserve"> На доске написаны 10 единиц и 10 двоек. За ход разрешается стереть две любые цифры и, если они были одинаковыми, написать двойку, а если ра</w:t>
      </w:r>
      <w:r w:rsidRPr="006C14AA">
        <w:rPr>
          <w:rFonts w:ascii="Times New Roman" w:hAnsi="Times New Roman"/>
          <w:color w:val="000000" w:themeColor="text1"/>
          <w:sz w:val="28"/>
          <w:szCs w:val="28"/>
        </w:rPr>
        <w:t>з</w:t>
      </w:r>
      <w:r w:rsidRPr="006C14AA">
        <w:rPr>
          <w:rFonts w:ascii="Times New Roman" w:hAnsi="Times New Roman"/>
          <w:color w:val="000000" w:themeColor="text1"/>
          <w:sz w:val="28"/>
          <w:szCs w:val="28"/>
        </w:rPr>
        <w:t>ными - единицу. Если последняя оставшаяся на доске цифра - единица, то выиграл первый игрок, если двойка — то второй.</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5" w:name="prob7"/>
      <w:r w:rsidRPr="006C14AA">
        <w:rPr>
          <w:rFonts w:ascii="Times New Roman" w:hAnsi="Times New Roman"/>
          <w:color w:val="000000" w:themeColor="text1"/>
          <w:sz w:val="28"/>
          <w:szCs w:val="28"/>
        </w:rPr>
        <w:t>7.</w:t>
      </w:r>
      <w:bookmarkEnd w:id="5"/>
      <w:r w:rsidRPr="006C14AA">
        <w:rPr>
          <w:rFonts w:ascii="Times New Roman" w:hAnsi="Times New Roman"/>
          <w:color w:val="000000" w:themeColor="text1"/>
          <w:sz w:val="28"/>
          <w:szCs w:val="28"/>
        </w:rPr>
        <w:t xml:space="preserve"> Двое играют в следующую игру. Каждый игрок по очереди вычеркивает 9 чисел (по своему выбору) из последовательности 1, 2, ..., 100, 101. После одиннадцати таких вычеркиваний останутся 2 числа. Первому игроку прис</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 xml:space="preserve">ждается столько очков, какова разница между этими оставшимися числами. </w:t>
      </w:r>
      <w:r w:rsidRPr="006C14AA">
        <w:rPr>
          <w:rFonts w:ascii="Times New Roman" w:hAnsi="Times New Roman"/>
          <w:color w:val="000000" w:themeColor="text1"/>
          <w:sz w:val="28"/>
          <w:szCs w:val="28"/>
        </w:rPr>
        <w:lastRenderedPageBreak/>
        <w:t>Доказать, что первый игрок всегда сможет набрать по крайней мере 55 очков, как бы ни играл второй.</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6" w:name="prob8"/>
      <w:r w:rsidRPr="006C14AA">
        <w:rPr>
          <w:rFonts w:ascii="Times New Roman" w:hAnsi="Times New Roman"/>
          <w:color w:val="000000" w:themeColor="text1"/>
          <w:sz w:val="28"/>
          <w:szCs w:val="28"/>
        </w:rPr>
        <w:t>8.</w:t>
      </w:r>
      <w:bookmarkEnd w:id="6"/>
      <w:r w:rsidRPr="006C14AA">
        <w:rPr>
          <w:rFonts w:ascii="Times New Roman" w:hAnsi="Times New Roman"/>
          <w:color w:val="000000" w:themeColor="text1"/>
          <w:sz w:val="28"/>
          <w:szCs w:val="28"/>
        </w:rPr>
        <w:t xml:space="preserve"> На клетчатой бумаге нарисован прямоугольник 5×9. В левом нижнем углу стоит фишка. Коля и Серёжа по очереди передвигают ее на любое количес</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во клеток либо вправо, либо вверх. Первым ходит Коля. Выигрывает тот, кто поставит фишку в правый верхний. Кто выигрывает при правильной игре?</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7" w:name="prob9"/>
      <w:r w:rsidRPr="006C14AA">
        <w:rPr>
          <w:rFonts w:ascii="Times New Roman" w:hAnsi="Times New Roman"/>
          <w:color w:val="000000" w:themeColor="text1"/>
          <w:sz w:val="28"/>
          <w:szCs w:val="28"/>
        </w:rPr>
        <w:t>9.</w:t>
      </w:r>
      <w:bookmarkEnd w:id="7"/>
      <w:r w:rsidRPr="006C14AA">
        <w:rPr>
          <w:rFonts w:ascii="Times New Roman" w:hAnsi="Times New Roman"/>
          <w:color w:val="000000" w:themeColor="text1"/>
          <w:sz w:val="28"/>
          <w:szCs w:val="28"/>
        </w:rPr>
        <w:t xml:space="preserve"> Игровое поле представляет собой горизонтальную полоску размером 1×100 клеток. В самой левой клетке стоит фишка. двое по очереди двигают фишку вправо, причем за один ход разрешается сдвинуть фишку вправо на расстояние от 1 до 10 клеток. Проигрывает тот, кто не может сделать ход (т. е. перед его ходом фишка находится в самой правой клетке). Кто выиграет при правильной игре?</w:t>
      </w:r>
    </w:p>
    <w:p w:rsidR="00821507" w:rsidRPr="006C14AA" w:rsidRDefault="00821507" w:rsidP="00821507">
      <w:pPr>
        <w:spacing w:after="0" w:line="240" w:lineRule="auto"/>
        <w:ind w:left="-284"/>
        <w:jc w:val="both"/>
        <w:rPr>
          <w:rFonts w:ascii="Times New Roman" w:hAnsi="Times New Roman"/>
          <w:color w:val="000000" w:themeColor="text1"/>
          <w:sz w:val="28"/>
          <w:szCs w:val="28"/>
        </w:rPr>
      </w:pPr>
      <w:bookmarkStart w:id="8" w:name="prob10"/>
      <w:r w:rsidRPr="006C14AA">
        <w:rPr>
          <w:rFonts w:ascii="Times New Roman" w:hAnsi="Times New Roman"/>
          <w:color w:val="000000" w:themeColor="text1"/>
          <w:sz w:val="28"/>
          <w:szCs w:val="28"/>
        </w:rPr>
        <w:t>10.</w:t>
      </w:r>
      <w:bookmarkEnd w:id="8"/>
      <w:r w:rsidRPr="006C14AA">
        <w:rPr>
          <w:rFonts w:ascii="Times New Roman" w:hAnsi="Times New Roman"/>
          <w:color w:val="000000" w:themeColor="text1"/>
          <w:sz w:val="28"/>
          <w:szCs w:val="28"/>
        </w:rPr>
        <w:t xml:space="preserve"> На доске написано число 1. Два игрока по очереди прибавляют любое число от 1 до 5 к числу на доске и записывают вместо него сумму. Выигр</w:t>
      </w:r>
      <w:r w:rsidRPr="006C14AA">
        <w:rPr>
          <w:rFonts w:ascii="Times New Roman" w:hAnsi="Times New Roman"/>
          <w:color w:val="000000" w:themeColor="text1"/>
          <w:sz w:val="28"/>
          <w:szCs w:val="28"/>
        </w:rPr>
        <w:t>ы</w:t>
      </w:r>
      <w:r w:rsidRPr="006C14AA">
        <w:rPr>
          <w:rFonts w:ascii="Times New Roman" w:hAnsi="Times New Roman"/>
          <w:color w:val="000000" w:themeColor="text1"/>
          <w:sz w:val="28"/>
          <w:szCs w:val="28"/>
        </w:rPr>
        <w:t>вает игрок, который первый запишет на доске число тридцать. Укажите в</w:t>
      </w:r>
      <w:r w:rsidRPr="006C14AA">
        <w:rPr>
          <w:rFonts w:ascii="Times New Roman" w:hAnsi="Times New Roman"/>
          <w:color w:val="000000" w:themeColor="text1"/>
          <w:sz w:val="28"/>
          <w:szCs w:val="28"/>
        </w:rPr>
        <w:t>ы</w:t>
      </w:r>
      <w:r w:rsidRPr="006C14AA">
        <w:rPr>
          <w:rFonts w:ascii="Times New Roman" w:hAnsi="Times New Roman"/>
          <w:color w:val="000000" w:themeColor="text1"/>
          <w:sz w:val="28"/>
          <w:szCs w:val="28"/>
        </w:rPr>
        <w:t>игрышную стратегию для второго игрока.</w:t>
      </w:r>
    </w:p>
    <w:p w:rsidR="00821507" w:rsidRPr="006C14AA" w:rsidRDefault="00821507" w:rsidP="0032130A">
      <w:pPr>
        <w:pStyle w:val="a7"/>
        <w:contextualSpacing/>
        <w:jc w:val="both"/>
        <w:rPr>
          <w:b/>
          <w:color w:val="000000" w:themeColor="text1"/>
          <w:sz w:val="28"/>
          <w:szCs w:val="28"/>
        </w:rPr>
      </w:pPr>
    </w:p>
    <w:p w:rsidR="0032130A" w:rsidRPr="006C14AA" w:rsidRDefault="00FD57D9" w:rsidP="0032130A">
      <w:pPr>
        <w:pStyle w:val="a7"/>
        <w:contextualSpacing/>
        <w:jc w:val="both"/>
        <w:rPr>
          <w:b/>
          <w:color w:val="000000" w:themeColor="text1"/>
          <w:sz w:val="28"/>
          <w:szCs w:val="28"/>
        </w:rPr>
      </w:pPr>
      <w:r w:rsidRPr="006C14AA">
        <w:rPr>
          <w:b/>
          <w:color w:val="000000" w:themeColor="text1"/>
          <w:sz w:val="28"/>
          <w:szCs w:val="28"/>
        </w:rPr>
        <w:t xml:space="preserve">Приложение 6.  </w:t>
      </w:r>
    </w:p>
    <w:p w:rsidR="0032130A" w:rsidRPr="006C14AA" w:rsidRDefault="0032130A" w:rsidP="00965916">
      <w:pPr>
        <w:spacing w:line="360" w:lineRule="auto"/>
        <w:rPr>
          <w:rFonts w:ascii="Times New Roman" w:hAnsi="Times New Roman"/>
          <w:b/>
          <w:color w:val="000000" w:themeColor="text1"/>
          <w:sz w:val="28"/>
          <w:szCs w:val="28"/>
        </w:rPr>
      </w:pPr>
      <w:r w:rsidRPr="006C14AA">
        <w:rPr>
          <w:rFonts w:ascii="Times New Roman" w:hAnsi="Times New Roman"/>
          <w:b/>
          <w:color w:val="000000" w:themeColor="text1"/>
          <w:sz w:val="28"/>
          <w:szCs w:val="28"/>
        </w:rPr>
        <w:t>Занятие №1</w:t>
      </w:r>
      <w:r w:rsidR="00965916" w:rsidRPr="006C14AA">
        <w:rPr>
          <w:rFonts w:ascii="Times New Roman" w:hAnsi="Times New Roman"/>
          <w:b/>
          <w:color w:val="000000" w:themeColor="text1"/>
          <w:sz w:val="28"/>
          <w:szCs w:val="28"/>
        </w:rPr>
        <w:t>.</w:t>
      </w:r>
      <w:r w:rsidRPr="006C14AA">
        <w:rPr>
          <w:rFonts w:ascii="Times New Roman" w:hAnsi="Times New Roman"/>
          <w:b/>
          <w:color w:val="000000" w:themeColor="text1"/>
          <w:sz w:val="28"/>
          <w:szCs w:val="28"/>
        </w:rPr>
        <w:t xml:space="preserve"> Как возникло слово «математика».</w:t>
      </w:r>
    </w:p>
    <w:p w:rsidR="0032130A" w:rsidRPr="006C14AA" w:rsidRDefault="0032130A" w:rsidP="0032130A">
      <w:pPr>
        <w:spacing w:line="240" w:lineRule="auto"/>
        <w:rPr>
          <w:rFonts w:ascii="Times New Roman" w:hAnsi="Times New Roman"/>
          <w:b/>
          <w:color w:val="000000" w:themeColor="text1"/>
          <w:sz w:val="28"/>
          <w:szCs w:val="28"/>
        </w:rPr>
      </w:pPr>
      <w:r w:rsidRPr="006C14AA">
        <w:rPr>
          <w:rFonts w:ascii="Times New Roman" w:hAnsi="Times New Roman"/>
          <w:color w:val="000000" w:themeColor="text1"/>
          <w:sz w:val="28"/>
          <w:szCs w:val="28"/>
        </w:rPr>
        <w:t xml:space="preserve">Цель: познакомить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xml:space="preserve"> с происхождением слова « математика»</w:t>
      </w:r>
      <w:r w:rsidR="00965916" w:rsidRPr="006C14AA">
        <w:rPr>
          <w:rFonts w:ascii="Times New Roman" w:hAnsi="Times New Roman"/>
          <w:color w:val="000000" w:themeColor="text1"/>
          <w:sz w:val="28"/>
          <w:szCs w:val="28"/>
        </w:rPr>
        <w:t xml:space="preserve">                                              </w:t>
      </w:r>
    </w:p>
    <w:p w:rsidR="0032130A" w:rsidRPr="006C14AA" w:rsidRDefault="0032130A" w:rsidP="0032130A">
      <w:pPr>
        <w:shd w:val="clear" w:color="auto" w:fill="FFFFFF"/>
        <w:spacing w:after="0" w:line="240" w:lineRule="auto"/>
        <w:ind w:left="29" w:firstLine="350"/>
        <w:jc w:val="both"/>
        <w:rPr>
          <w:rFonts w:ascii="Times New Roman" w:hAnsi="Times New Roman"/>
          <w:color w:val="000000" w:themeColor="text1"/>
          <w:spacing w:val="-3"/>
          <w:sz w:val="28"/>
          <w:szCs w:val="28"/>
        </w:rPr>
      </w:pPr>
      <w:r w:rsidRPr="006C14AA">
        <w:rPr>
          <w:rFonts w:ascii="Times New Roman" w:hAnsi="Times New Roman"/>
          <w:color w:val="000000" w:themeColor="text1"/>
          <w:sz w:val="28"/>
          <w:szCs w:val="28"/>
        </w:rPr>
        <w:t xml:space="preserve">Слово «математика» возникло в Древней Греции примерно в </w:t>
      </w:r>
      <w:r w:rsidRPr="006C14AA">
        <w:rPr>
          <w:rFonts w:ascii="Times New Roman" w:hAnsi="Times New Roman"/>
          <w:color w:val="000000" w:themeColor="text1"/>
          <w:spacing w:val="-3"/>
          <w:sz w:val="28"/>
          <w:szCs w:val="28"/>
          <w:lang w:val="en-US"/>
        </w:rPr>
        <w:t>V</w:t>
      </w:r>
      <w:r w:rsidRPr="006C14AA">
        <w:rPr>
          <w:rFonts w:ascii="Times New Roman" w:hAnsi="Times New Roman"/>
          <w:color w:val="000000" w:themeColor="text1"/>
          <w:spacing w:val="-3"/>
          <w:sz w:val="28"/>
          <w:szCs w:val="28"/>
        </w:rPr>
        <w:t xml:space="preserve"> в. до н. э. Происходит  оно от слова «матема» - «учение», «знания, </w:t>
      </w:r>
      <w:r w:rsidRPr="006C14AA">
        <w:rPr>
          <w:rFonts w:ascii="Times New Roman" w:hAnsi="Times New Roman"/>
          <w:color w:val="000000" w:themeColor="text1"/>
          <w:sz w:val="28"/>
          <w:szCs w:val="28"/>
        </w:rPr>
        <w:t>полученные ч</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рез размышления».</w:t>
      </w:r>
    </w:p>
    <w:p w:rsidR="0032130A" w:rsidRPr="006C14AA" w:rsidRDefault="0032130A" w:rsidP="0032130A">
      <w:pPr>
        <w:shd w:val="clear" w:color="auto" w:fill="FFFFFF"/>
        <w:spacing w:after="0" w:line="240" w:lineRule="auto"/>
        <w:ind w:left="365"/>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Древние греки знали четыре «матемы»:</w:t>
      </w:r>
    </w:p>
    <w:p w:rsidR="0032130A" w:rsidRPr="006C14AA" w:rsidRDefault="0032130A" w:rsidP="00BB26B1">
      <w:pPr>
        <w:pStyle w:val="a8"/>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учение о числах (арифметика);</w:t>
      </w:r>
    </w:p>
    <w:p w:rsidR="0032130A" w:rsidRPr="006C14AA" w:rsidRDefault="0032130A" w:rsidP="00BB26B1">
      <w:pPr>
        <w:pStyle w:val="a8"/>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теорию музыки (гармонию);</w:t>
      </w:r>
    </w:p>
    <w:p w:rsidR="0032130A" w:rsidRPr="006C14AA" w:rsidRDefault="0032130A" w:rsidP="00BB26B1">
      <w:pPr>
        <w:pStyle w:val="a8"/>
        <w:widowControl w:val="0"/>
        <w:numPr>
          <w:ilvl w:val="0"/>
          <w:numId w:val="4"/>
        </w:numPr>
        <w:shd w:val="clear" w:color="auto" w:fill="FFFFFF"/>
        <w:tabs>
          <w:tab w:val="left" w:pos="499"/>
        </w:tabs>
        <w:autoSpaceDE w:val="0"/>
        <w:autoSpaceDN w:val="0"/>
        <w:adjustRightInd w:val="0"/>
        <w:spacing w:before="10"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учение о фигурах и измерениях (геометрию);</w:t>
      </w:r>
    </w:p>
    <w:p w:rsidR="0032130A" w:rsidRPr="006C14AA" w:rsidRDefault="0032130A" w:rsidP="00BB26B1">
      <w:pPr>
        <w:pStyle w:val="a8"/>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астрономию и астрологию.</w:t>
      </w:r>
    </w:p>
    <w:p w:rsidR="0032130A" w:rsidRPr="006C14AA" w:rsidRDefault="0032130A" w:rsidP="0032130A">
      <w:pPr>
        <w:widowControl w:val="0"/>
        <w:shd w:val="clear" w:color="auto" w:fill="FFFFFF"/>
        <w:tabs>
          <w:tab w:val="left" w:pos="499"/>
        </w:tabs>
        <w:autoSpaceDE w:val="0"/>
        <w:autoSpaceDN w:val="0"/>
        <w:adjustRightInd w:val="0"/>
        <w:spacing w:after="0" w:line="240" w:lineRule="auto"/>
        <w:ind w:left="7"/>
        <w:jc w:val="both"/>
        <w:rPr>
          <w:rFonts w:ascii="Times New Roman" w:hAnsi="Times New Roman"/>
          <w:color w:val="000000" w:themeColor="text1"/>
          <w:sz w:val="28"/>
          <w:szCs w:val="28"/>
        </w:rPr>
      </w:pPr>
    </w:p>
    <w:p w:rsidR="0032130A" w:rsidRPr="006C14AA" w:rsidRDefault="0032130A" w:rsidP="0032130A">
      <w:pPr>
        <w:shd w:val="clear" w:color="auto" w:fill="FFFFFF"/>
        <w:spacing w:before="10" w:line="240" w:lineRule="auto"/>
        <w:ind w:left="19" w:right="5" w:firstLine="336"/>
        <w:jc w:val="both"/>
        <w:rPr>
          <w:rFonts w:ascii="Times New Roman" w:hAnsi="Times New Roman"/>
          <w:color w:val="000000" w:themeColor="text1"/>
          <w:sz w:val="28"/>
          <w:szCs w:val="28"/>
        </w:rPr>
      </w:pPr>
      <w:r w:rsidRPr="006C14AA">
        <w:rPr>
          <w:rFonts w:ascii="Times New Roman" w:hAnsi="Times New Roman"/>
          <w:color w:val="000000" w:themeColor="text1"/>
          <w:spacing w:val="-2"/>
          <w:sz w:val="28"/>
          <w:szCs w:val="28"/>
        </w:rPr>
        <w:t>В древнегреческой науке существовало два направления. Пред</w:t>
      </w:r>
      <w:r w:rsidRPr="006C14AA">
        <w:rPr>
          <w:rFonts w:ascii="Times New Roman" w:hAnsi="Times New Roman"/>
          <w:color w:val="000000" w:themeColor="text1"/>
          <w:spacing w:val="-2"/>
          <w:sz w:val="28"/>
          <w:szCs w:val="28"/>
        </w:rPr>
        <w:softHyphen/>
        <w:t>ставители первого из них, возглавляемые Пифагором, считали зна</w:t>
      </w:r>
      <w:r w:rsidRPr="006C14AA">
        <w:rPr>
          <w:rFonts w:ascii="Times New Roman" w:hAnsi="Times New Roman"/>
          <w:color w:val="000000" w:themeColor="text1"/>
          <w:spacing w:val="-2"/>
          <w:sz w:val="28"/>
          <w:szCs w:val="28"/>
        </w:rPr>
        <w:softHyphen/>
      </w:r>
      <w:r w:rsidRPr="006C14AA">
        <w:rPr>
          <w:rFonts w:ascii="Times New Roman" w:hAnsi="Times New Roman"/>
          <w:color w:val="000000" w:themeColor="text1"/>
          <w:sz w:val="28"/>
          <w:szCs w:val="28"/>
        </w:rPr>
        <w:t>ния предназначе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 xml:space="preserve">ными только для посвященных. Никто не имел </w:t>
      </w:r>
      <w:r w:rsidRPr="006C14AA">
        <w:rPr>
          <w:rFonts w:ascii="Times New Roman" w:hAnsi="Times New Roman"/>
          <w:color w:val="000000" w:themeColor="text1"/>
          <w:spacing w:val="-2"/>
          <w:sz w:val="28"/>
          <w:szCs w:val="28"/>
        </w:rPr>
        <w:t>права делиться своими о</w:t>
      </w:r>
      <w:r w:rsidRPr="006C14AA">
        <w:rPr>
          <w:rFonts w:ascii="Times New Roman" w:hAnsi="Times New Roman"/>
          <w:color w:val="000000" w:themeColor="text1"/>
          <w:spacing w:val="-2"/>
          <w:sz w:val="28"/>
          <w:szCs w:val="28"/>
        </w:rPr>
        <w:t>т</w:t>
      </w:r>
      <w:r w:rsidRPr="006C14AA">
        <w:rPr>
          <w:rFonts w:ascii="Times New Roman" w:hAnsi="Times New Roman"/>
          <w:color w:val="000000" w:themeColor="text1"/>
          <w:spacing w:val="-2"/>
          <w:sz w:val="28"/>
          <w:szCs w:val="28"/>
        </w:rPr>
        <w:t>крытиями с посторонними. Последовате</w:t>
      </w:r>
      <w:r w:rsidRPr="006C14AA">
        <w:rPr>
          <w:rFonts w:ascii="Times New Roman" w:hAnsi="Times New Roman"/>
          <w:color w:val="000000" w:themeColor="text1"/>
          <w:spacing w:val="-2"/>
          <w:sz w:val="28"/>
          <w:szCs w:val="28"/>
        </w:rPr>
        <w:softHyphen/>
      </w:r>
      <w:r w:rsidRPr="006C14AA">
        <w:rPr>
          <w:rFonts w:ascii="Times New Roman" w:hAnsi="Times New Roman"/>
          <w:color w:val="000000" w:themeColor="text1"/>
          <w:spacing w:val="-1"/>
          <w:sz w:val="28"/>
          <w:szCs w:val="28"/>
        </w:rPr>
        <w:t>ли этого направления назывались акузматиками (акузма - священ</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pacing w:val="-2"/>
          <w:sz w:val="28"/>
          <w:szCs w:val="28"/>
        </w:rPr>
        <w:t>ное изречение). Второе направление во</w:t>
      </w:r>
      <w:r w:rsidRPr="006C14AA">
        <w:rPr>
          <w:rFonts w:ascii="Times New Roman" w:hAnsi="Times New Roman"/>
          <w:color w:val="000000" w:themeColor="text1"/>
          <w:spacing w:val="-2"/>
          <w:sz w:val="28"/>
          <w:szCs w:val="28"/>
        </w:rPr>
        <w:t>з</w:t>
      </w:r>
      <w:r w:rsidRPr="006C14AA">
        <w:rPr>
          <w:rFonts w:ascii="Times New Roman" w:hAnsi="Times New Roman"/>
          <w:color w:val="000000" w:themeColor="text1"/>
          <w:spacing w:val="-2"/>
          <w:sz w:val="28"/>
          <w:szCs w:val="28"/>
        </w:rPr>
        <w:t>главлял Гиппас Метапонт</w:t>
      </w:r>
      <w:r w:rsidRPr="006C14AA">
        <w:rPr>
          <w:rFonts w:ascii="Times New Roman" w:hAnsi="Times New Roman"/>
          <w:color w:val="000000" w:themeColor="text1"/>
          <w:spacing w:val="-1"/>
          <w:sz w:val="28"/>
          <w:szCs w:val="28"/>
        </w:rPr>
        <w:t xml:space="preserve">ский. Последователи Гиппаса, напротив, считали, что математика </w:t>
      </w:r>
      <w:r w:rsidRPr="006C14AA">
        <w:rPr>
          <w:rFonts w:ascii="Times New Roman" w:hAnsi="Times New Roman"/>
          <w:color w:val="000000" w:themeColor="text1"/>
          <w:spacing w:val="-2"/>
          <w:sz w:val="28"/>
          <w:szCs w:val="28"/>
        </w:rPr>
        <w:t>доступна всем, кто способен к продуктивным размышлен</w:t>
      </w:r>
      <w:r w:rsidRPr="006C14AA">
        <w:rPr>
          <w:rFonts w:ascii="Times New Roman" w:hAnsi="Times New Roman"/>
          <w:color w:val="000000" w:themeColor="text1"/>
          <w:spacing w:val="-2"/>
          <w:sz w:val="28"/>
          <w:szCs w:val="28"/>
        </w:rPr>
        <w:t>и</w:t>
      </w:r>
      <w:r w:rsidRPr="006C14AA">
        <w:rPr>
          <w:rFonts w:ascii="Times New Roman" w:hAnsi="Times New Roman"/>
          <w:color w:val="000000" w:themeColor="text1"/>
          <w:spacing w:val="-2"/>
          <w:sz w:val="28"/>
          <w:szCs w:val="28"/>
        </w:rPr>
        <w:t xml:space="preserve">ям. Они </w:t>
      </w:r>
      <w:r w:rsidRPr="006C14AA">
        <w:rPr>
          <w:rFonts w:ascii="Times New Roman" w:hAnsi="Times New Roman"/>
          <w:color w:val="000000" w:themeColor="text1"/>
          <w:spacing w:val="-1"/>
          <w:sz w:val="28"/>
          <w:szCs w:val="28"/>
        </w:rPr>
        <w:t>называли себя математиками. Победило второе направление. И м</w:t>
      </w:r>
      <w:r w:rsidRPr="006C14AA">
        <w:rPr>
          <w:rFonts w:ascii="Times New Roman" w:hAnsi="Times New Roman"/>
          <w:color w:val="000000" w:themeColor="text1"/>
          <w:spacing w:val="-1"/>
          <w:sz w:val="28"/>
          <w:szCs w:val="28"/>
        </w:rPr>
        <w:t>а</w:t>
      </w:r>
      <w:r w:rsidRPr="006C14AA">
        <w:rPr>
          <w:rFonts w:ascii="Times New Roman" w:hAnsi="Times New Roman"/>
          <w:color w:val="000000" w:themeColor="text1"/>
          <w:spacing w:val="-1"/>
          <w:sz w:val="28"/>
          <w:szCs w:val="28"/>
        </w:rPr>
        <w:t>тематику сейчас изучают все !</w:t>
      </w:r>
    </w:p>
    <w:p w:rsidR="00FD57D9" w:rsidRPr="006C14AA" w:rsidRDefault="0032130A" w:rsidP="00FD57D9">
      <w:pPr>
        <w:pStyle w:val="a7"/>
        <w:contextualSpacing/>
        <w:jc w:val="both"/>
        <w:rPr>
          <w:b/>
          <w:color w:val="000000" w:themeColor="text1"/>
          <w:sz w:val="28"/>
          <w:szCs w:val="28"/>
        </w:rPr>
      </w:pPr>
      <w:r w:rsidRPr="006C14AA">
        <w:rPr>
          <w:b/>
          <w:color w:val="000000" w:themeColor="text1"/>
          <w:sz w:val="28"/>
          <w:szCs w:val="28"/>
        </w:rPr>
        <w:t xml:space="preserve"> </w:t>
      </w:r>
      <w:r w:rsidR="00FD57D9" w:rsidRPr="006C14AA">
        <w:rPr>
          <w:b/>
          <w:color w:val="000000" w:themeColor="text1"/>
          <w:sz w:val="28"/>
          <w:szCs w:val="28"/>
        </w:rPr>
        <w:t xml:space="preserve">Приложение 7.  </w:t>
      </w:r>
    </w:p>
    <w:p w:rsidR="0032130A" w:rsidRPr="006C14AA" w:rsidRDefault="00965916" w:rsidP="00965916">
      <w:pPr>
        <w:spacing w:line="360" w:lineRule="auto"/>
        <w:rPr>
          <w:rFonts w:ascii="Times New Roman" w:hAnsi="Times New Roman"/>
          <w:b/>
          <w:color w:val="000000" w:themeColor="text1"/>
          <w:sz w:val="28"/>
          <w:szCs w:val="28"/>
        </w:rPr>
      </w:pPr>
      <w:r w:rsidRPr="006C14AA">
        <w:rPr>
          <w:rFonts w:ascii="Times New Roman" w:hAnsi="Times New Roman"/>
          <w:b/>
          <w:color w:val="000000" w:themeColor="text1"/>
          <w:sz w:val="28"/>
          <w:szCs w:val="28"/>
        </w:rPr>
        <w:t xml:space="preserve">Занятие №2. </w:t>
      </w:r>
      <w:r w:rsidR="0032130A" w:rsidRPr="006C14AA">
        <w:rPr>
          <w:rFonts w:ascii="Times New Roman" w:hAnsi="Times New Roman"/>
          <w:b/>
          <w:color w:val="000000" w:themeColor="text1"/>
          <w:sz w:val="28"/>
          <w:szCs w:val="28"/>
        </w:rPr>
        <w:t>Решение числовых ребусов</w:t>
      </w:r>
    </w:p>
    <w:p w:rsidR="0032130A" w:rsidRPr="006C14AA" w:rsidRDefault="0032130A" w:rsidP="0032130A">
      <w:pPr>
        <w:pStyle w:val="a8"/>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Числовые ребусы – это примеры, в которых все или некоторые ци</w:t>
      </w:r>
      <w:r w:rsidRPr="006C14AA">
        <w:rPr>
          <w:rFonts w:ascii="Times New Roman" w:hAnsi="Times New Roman"/>
          <w:color w:val="000000" w:themeColor="text1"/>
          <w:sz w:val="28"/>
          <w:szCs w:val="28"/>
        </w:rPr>
        <w:t>ф</w:t>
      </w:r>
      <w:r w:rsidRPr="006C14AA">
        <w:rPr>
          <w:rFonts w:ascii="Times New Roman" w:hAnsi="Times New Roman"/>
          <w:color w:val="000000" w:themeColor="text1"/>
          <w:sz w:val="28"/>
          <w:szCs w:val="28"/>
        </w:rPr>
        <w:t>ры заменены звёздочками или буквами. При этом одинаковые буквы заменяют одинаковые цифры, разные буквы - разные цифры.</w:t>
      </w:r>
    </w:p>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1.Пусть дан числовой ребус:</w:t>
      </w:r>
    </w:p>
    <w:p w:rsidR="0032130A" w:rsidRPr="006C14AA" w:rsidRDefault="00301CFA" w:rsidP="0032130A">
      <w:pPr>
        <w:spacing w:after="0" w:line="240" w:lineRule="auto"/>
        <w:ind w:left="1416"/>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1" o:spid="_x0000_i1037" type="#_x0000_t75" style="width:60pt;height:55.5pt;visibility:visible">
            <v:imagedata r:id="rId23" o:title=""/>
          </v:shape>
        </w:pict>
      </w:r>
      <w:r w:rsidR="001B674B">
        <w:rPr>
          <w:rFonts w:ascii="Times New Roman" w:hAnsi="Times New Roman"/>
          <w:noProof/>
          <w:color w:val="000000" w:themeColor="text1"/>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pt;margin-top:5.05pt;width:0;height:0;z-index:251644928;mso-position-horizontal-relative:text;mso-position-vertical-relative:text" o:connectortype="straight"/>
        </w:pic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Решение:</w:t>
      </w:r>
    </w:p>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Число  8126   является   решением   ребуса,   так   как   при замене буквы У на цифру 8, буквы Д на 1, буквы А на 2, буквы Р на 6 получается верный пример на сложение.</w:t>
      </w:r>
    </w:p>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2. Проверьте,   является   ли   число   5621   решением числового ребуса: </w:t>
      </w:r>
    </w:p>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УДАР + УДАР = ДРАКА.</w:t>
      </w:r>
    </w:p>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3.Решите числовой ребус:    </w:t>
      </w:r>
    </w:p>
    <w:p w:rsidR="0032130A" w:rsidRPr="006C14AA" w:rsidRDefault="00301CFA" w:rsidP="0032130A">
      <w:pPr>
        <w:spacing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2" o:spid="_x0000_i1038" type="#_x0000_t75" style="width:54pt;height:58.5pt;visibility:visible">
            <v:imagedata r:id="rId24" o:title=""/>
          </v:shape>
        </w:pict>
      </w:r>
      <w:r w:rsidR="0032130A" w:rsidRPr="006C14AA">
        <w:rPr>
          <w:rFonts w:ascii="Times New Roman" w:hAnsi="Times New Roman"/>
          <w:color w:val="000000" w:themeColor="text1"/>
          <w:sz w:val="28"/>
          <w:szCs w:val="28"/>
        </w:rPr>
        <w:t>Разберем решение первого ребуса.</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Сумма И+С (в разряде десятков) оканчивается на С, но И</w:t>
      </w:r>
      <w:r w:rsidR="00301CFA" w:rsidRPr="001B674B">
        <w:rPr>
          <w:rFonts w:ascii="Times New Roman" w:hAnsi="Times New Roman"/>
          <w:color w:val="000000" w:themeColor="text1"/>
          <w:position w:val="-10"/>
          <w:sz w:val="28"/>
          <w:szCs w:val="28"/>
        </w:rPr>
        <w:pict>
          <v:shape id="_x0000_i1039" type="#_x0000_t75" style="width:9pt;height:16.5pt" equationxml="&lt;">
            <v:imagedata r:id="rId25" o:title="" chromakey="white"/>
          </v:shape>
        </w:pict>
      </w:r>
      <w:r w:rsidRPr="006C14AA">
        <w:rPr>
          <w:rFonts w:ascii="Times New Roman" w:hAnsi="Times New Roman"/>
          <w:color w:val="000000" w:themeColor="text1"/>
          <w:sz w:val="28"/>
          <w:szCs w:val="28"/>
        </w:rPr>
        <w:t xml:space="preserve">О (см. разряд единиц). Значит, И = 9 и 1 десяток в разряде единиц запомнили (решение ниже). Теперь легко найти К в разряде сотен: К = 4. Для С остается одна возможность: </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С = 5.</w:t>
      </w:r>
    </w:p>
    <w:p w:rsidR="0032130A" w:rsidRPr="006C14AA" w:rsidRDefault="00301CFA" w:rsidP="0032130A">
      <w:pPr>
        <w:spacing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5" o:spid="_x0000_i1040" type="#_x0000_t75" style="width:210pt;height:63pt;visibility:visible">
            <v:imagedata r:id="rId26" o:title=""/>
          </v:shape>
        </w:pict>
      </w:r>
      <w:r w:rsidR="0032130A" w:rsidRPr="006C14AA">
        <w:rPr>
          <w:rFonts w:ascii="Times New Roman" w:hAnsi="Times New Roman"/>
          <w:color w:val="000000" w:themeColor="text1"/>
          <w:sz w:val="28"/>
          <w:szCs w:val="28"/>
        </w:rPr>
        <w:t xml:space="preserve"> 4.Реши ребус: </w:t>
      </w:r>
      <w:r w:rsidR="00965916" w:rsidRPr="006C14AA">
        <w:rPr>
          <w:rFonts w:ascii="Times New Roman" w:hAnsi="Times New Roman"/>
          <w:color w:val="000000" w:themeColor="text1"/>
          <w:sz w:val="28"/>
          <w:szCs w:val="28"/>
        </w:rPr>
        <w:t xml:space="preserve">                     </w:t>
      </w:r>
      <w:r w:rsidRPr="001B674B">
        <w:rPr>
          <w:rFonts w:ascii="Times New Roman" w:hAnsi="Times New Roman"/>
          <w:noProof/>
          <w:color w:val="000000" w:themeColor="text1"/>
          <w:sz w:val="28"/>
          <w:szCs w:val="28"/>
        </w:rPr>
        <w:pict>
          <v:shape id="Рисунок 6" o:spid="_x0000_i1041" type="#_x0000_t75" style="width:78.75pt;height:49.5pt;visibility:visible">
            <v:imagedata r:id="rId27" o:title=""/>
          </v:shape>
        </w:pict>
      </w:r>
    </w:p>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Решение:</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В ребусе буква Г обозначает цифру 1,  так как при сложении двух пят</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значных  чисел получается шестизначное число. При этом, чтобы произ</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шел переход через десяток в разряде десятков тысяч, буква К должна об</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значать цифру 8 или 9 ( меньше 8 буква К обозначать не может, так как б</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ква Г обозначает цифру 1). Буква К заменяется на цифру 8, если при сл</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жении чисел произойдёт переход через десяток в разряде тысяч. Незав</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симо от того будет ли буква К заменена на цифру 8 или 9, буква О должна обозначать цифру 0(нуль). Теперь можно выстроить последовательность замены букв цифрами:    Г=1; О=0; Р=5; У=4; К=9; А=8; С=3; Д=7.</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        Ответ:</w:t>
      </w:r>
    </w:p>
    <w:p w:rsidR="0032130A" w:rsidRPr="006C14AA" w:rsidRDefault="001B674B" w:rsidP="0032130A">
      <w:pPr>
        <w:spacing w:after="0" w:line="240"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28" type="#_x0000_t32" style="position:absolute;margin-left:25.65pt;margin-top:13.8pt;width:8.5pt;height:.05pt;z-index:251646976" o:connectortype="straight"/>
        </w:pict>
      </w:r>
      <w:r>
        <w:rPr>
          <w:rFonts w:ascii="Times New Roman" w:hAnsi="Times New Roman"/>
          <w:noProof/>
          <w:color w:val="000000" w:themeColor="text1"/>
          <w:sz w:val="28"/>
          <w:szCs w:val="28"/>
        </w:rPr>
        <w:pict>
          <v:shape id="_x0000_s1029" type="#_x0000_t32" style="position:absolute;margin-left:30.3pt;margin-top:9.95pt;width:0;height:7.75pt;z-index:251648000" o:connectortype="straight"/>
        </w:pict>
      </w:r>
      <w:r w:rsidR="0032130A" w:rsidRPr="006C14AA">
        <w:rPr>
          <w:rFonts w:ascii="Times New Roman" w:hAnsi="Times New Roman"/>
          <w:color w:val="000000" w:themeColor="text1"/>
          <w:sz w:val="28"/>
          <w:szCs w:val="28"/>
        </w:rPr>
        <w:t xml:space="preserve">             94539</w:t>
      </w:r>
    </w:p>
    <w:p w:rsidR="0032130A" w:rsidRPr="006C14AA" w:rsidRDefault="001B674B" w:rsidP="0032130A">
      <w:pPr>
        <w:spacing w:after="0" w:line="240"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27" type="#_x0000_t32" style="position:absolute;margin-left:34.15pt;margin-top:13.1pt;width:31.2pt;height:0;z-index:251645952" o:connectortype="straight"/>
        </w:pict>
      </w:r>
      <w:r w:rsidR="0032130A" w:rsidRPr="006C14AA">
        <w:rPr>
          <w:rFonts w:ascii="Times New Roman" w:hAnsi="Times New Roman"/>
          <w:color w:val="000000" w:themeColor="text1"/>
          <w:sz w:val="28"/>
          <w:szCs w:val="28"/>
        </w:rPr>
        <w:t xml:space="preserve">             10539</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105078</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5.Реши ребус:</w:t>
      </w:r>
    </w:p>
    <w:p w:rsidR="0032130A" w:rsidRPr="006C14AA" w:rsidRDefault="0032130A" w:rsidP="0032130A">
      <w:pPr>
        <w:pStyle w:val="a8"/>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КОЛЯ</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    ОЛЯ</w:t>
      </w:r>
    </w:p>
    <w:p w:rsidR="0032130A" w:rsidRPr="006C14AA" w:rsidRDefault="0032130A" w:rsidP="0032130A">
      <w:pPr>
        <w:spacing w:after="0" w:line="240" w:lineRule="auto"/>
        <w:ind w:left="720"/>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ЛЯ</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Я</w:t>
      </w:r>
    </w:p>
    <w:p w:rsidR="0032130A" w:rsidRPr="006C14AA" w:rsidRDefault="001B674B" w:rsidP="0032130A">
      <w:pPr>
        <w:spacing w:after="0" w:line="240"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30" type="#_x0000_t32" style="position:absolute;margin-left:38.55pt;margin-top:1.3pt;width:34pt;height:0;flip:y;z-index:251649024" o:connectortype="straight"/>
        </w:pict>
      </w:r>
      <w:r w:rsidR="0032130A" w:rsidRPr="006C14AA">
        <w:rPr>
          <w:rFonts w:ascii="Times New Roman" w:hAnsi="Times New Roman"/>
          <w:color w:val="000000" w:themeColor="text1"/>
          <w:sz w:val="28"/>
          <w:szCs w:val="28"/>
        </w:rPr>
        <w:t xml:space="preserve">                 2222</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Решение:</w:t>
      </w:r>
    </w:p>
    <w:p w:rsidR="0032130A" w:rsidRPr="006C14AA" w:rsidRDefault="0032130A" w:rsidP="00965916">
      <w:pPr>
        <w:spacing w:after="0" w:line="240" w:lineRule="auto"/>
        <w:jc w:val="both"/>
        <w:rPr>
          <w:rFonts w:ascii="Times New Roman" w:hAnsi="Times New Roman"/>
          <w:color w:val="000000" w:themeColor="text1"/>
          <w:sz w:val="28"/>
          <w:szCs w:val="28"/>
        </w:rPr>
      </w:pPr>
      <w:r w:rsidRPr="006C14AA">
        <w:rPr>
          <w:rFonts w:ascii="Times New Roman" w:hAnsi="Times New Roman"/>
          <w:bCs/>
          <w:color w:val="000000" w:themeColor="text1"/>
          <w:sz w:val="28"/>
          <w:szCs w:val="28"/>
        </w:rPr>
        <w:t xml:space="preserve">В </w:t>
      </w:r>
      <w:r w:rsidRPr="006C14AA">
        <w:rPr>
          <w:rFonts w:ascii="Times New Roman" w:hAnsi="Times New Roman"/>
          <w:color w:val="000000" w:themeColor="text1"/>
          <w:sz w:val="28"/>
          <w:szCs w:val="28"/>
        </w:rPr>
        <w:t>данном ребусе сумма четырех одинаковых цифр, каждая из которых обозначает букву Я, оканчивается двойкой, следовательно, буква Я может обозначать циф</w:t>
      </w:r>
      <w:r w:rsidRPr="006C14AA">
        <w:rPr>
          <w:rFonts w:ascii="Times New Roman" w:hAnsi="Times New Roman"/>
          <w:color w:val="000000" w:themeColor="text1"/>
          <w:sz w:val="28"/>
          <w:szCs w:val="28"/>
        </w:rPr>
        <w:softHyphen/>
        <w:t>ру 3 или 8.</w:t>
      </w:r>
    </w:p>
    <w:p w:rsidR="0032130A" w:rsidRPr="006C14AA" w:rsidRDefault="0032130A" w:rsidP="00965916">
      <w:pPr>
        <w:spacing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Если букву Я заменить на 3, то сумма трех одинако</w:t>
      </w:r>
      <w:r w:rsidRPr="006C14AA">
        <w:rPr>
          <w:rFonts w:ascii="Times New Roman" w:hAnsi="Times New Roman"/>
          <w:color w:val="000000" w:themeColor="text1"/>
          <w:sz w:val="28"/>
          <w:szCs w:val="28"/>
        </w:rPr>
        <w:softHyphen/>
      </w:r>
      <w:r w:rsidRPr="006C14AA">
        <w:rPr>
          <w:rFonts w:ascii="Times New Roman" w:hAnsi="Times New Roman"/>
          <w:color w:val="000000" w:themeColor="text1"/>
          <w:spacing w:val="-1"/>
          <w:sz w:val="28"/>
          <w:szCs w:val="28"/>
        </w:rPr>
        <w:t>вых цифр, каждую из которых обозначает буква Л, долж</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z w:val="28"/>
          <w:szCs w:val="28"/>
        </w:rPr>
        <w:t>на оканчиваться на единицу (еще одна единица приба</w:t>
      </w:r>
      <w:r w:rsidRPr="006C14AA">
        <w:rPr>
          <w:rFonts w:ascii="Times New Roman" w:hAnsi="Times New Roman"/>
          <w:color w:val="000000" w:themeColor="text1"/>
          <w:sz w:val="28"/>
          <w:szCs w:val="28"/>
        </w:rPr>
        <w:softHyphen/>
        <w:t>вится в результате перехода через десяток в разряде еди</w:t>
      </w:r>
      <w:r w:rsidRPr="006C14AA">
        <w:rPr>
          <w:rFonts w:ascii="Times New Roman" w:hAnsi="Times New Roman"/>
          <w:color w:val="000000" w:themeColor="text1"/>
          <w:sz w:val="28"/>
          <w:szCs w:val="28"/>
        </w:rPr>
        <w:softHyphen/>
        <w:t>ниц). Следовательно, буква Л может обозначать только цифру 7. Тогда сумма двух других одинаковых цифр, каждую из которых обозначает бу</w:t>
      </w:r>
      <w:r w:rsidRPr="006C14AA">
        <w:rPr>
          <w:rFonts w:ascii="Times New Roman" w:hAnsi="Times New Roman"/>
          <w:color w:val="000000" w:themeColor="text1"/>
          <w:sz w:val="28"/>
          <w:szCs w:val="28"/>
        </w:rPr>
        <w:t>к</w:t>
      </w:r>
      <w:r w:rsidRPr="006C14AA">
        <w:rPr>
          <w:rFonts w:ascii="Times New Roman" w:hAnsi="Times New Roman"/>
          <w:color w:val="000000" w:themeColor="text1"/>
          <w:sz w:val="28"/>
          <w:szCs w:val="28"/>
        </w:rPr>
        <w:t>ва О, должна окан</w:t>
      </w:r>
      <w:r w:rsidRPr="006C14AA">
        <w:rPr>
          <w:rFonts w:ascii="Times New Roman" w:hAnsi="Times New Roman"/>
          <w:color w:val="000000" w:themeColor="text1"/>
          <w:sz w:val="28"/>
          <w:szCs w:val="28"/>
        </w:rPr>
        <w:softHyphen/>
        <w:t>чиваться на нуль (еще две единицы прибавятся в ре</w:t>
      </w:r>
      <w:r w:rsidRPr="006C14AA">
        <w:rPr>
          <w:rFonts w:ascii="Times New Roman" w:hAnsi="Times New Roman"/>
          <w:color w:val="000000" w:themeColor="text1"/>
          <w:sz w:val="28"/>
          <w:szCs w:val="28"/>
        </w:rPr>
        <w:softHyphen/>
        <w:t>зультате перехода через десяток в разряде десятков). Следовательно, буква О может обозначать только цифру 5, а буква К — цифру 1, которая пол</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чается в результа</w:t>
      </w:r>
      <w:r w:rsidRPr="006C14AA">
        <w:rPr>
          <w:rFonts w:ascii="Times New Roman" w:hAnsi="Times New Roman"/>
          <w:color w:val="000000" w:themeColor="text1"/>
          <w:sz w:val="28"/>
          <w:szCs w:val="28"/>
        </w:rPr>
        <w:softHyphen/>
        <w:t>те перехода через десяток в разряде сотен.</w:t>
      </w:r>
    </w:p>
    <w:p w:rsidR="0032130A" w:rsidRPr="006C14AA" w:rsidRDefault="0032130A" w:rsidP="00965916">
      <w:pPr>
        <w:spacing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Если букву Я заменить на 8, то сумма трех одина</w:t>
      </w:r>
      <w:r w:rsidRPr="006C14AA">
        <w:rPr>
          <w:rFonts w:ascii="Times New Roman" w:hAnsi="Times New Roman"/>
          <w:color w:val="000000" w:themeColor="text1"/>
          <w:sz w:val="28"/>
          <w:szCs w:val="28"/>
        </w:rPr>
        <w:softHyphen/>
        <w:t>ковых цифр, каждую из которых обозначает буква Л, должна оканчиваться на девятку (еще три единицы прибавятся в результате перехода через десяток в раз</w:t>
      </w:r>
      <w:r w:rsidRPr="006C14AA">
        <w:rPr>
          <w:rFonts w:ascii="Times New Roman" w:hAnsi="Times New Roman"/>
          <w:color w:val="000000" w:themeColor="text1"/>
          <w:sz w:val="28"/>
          <w:szCs w:val="28"/>
        </w:rPr>
        <w:softHyphen/>
        <w:t>ряде ед</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ниц). Следовательно, буква Л может обозна</w:t>
      </w:r>
      <w:r w:rsidRPr="006C14AA">
        <w:rPr>
          <w:rFonts w:ascii="Times New Roman" w:hAnsi="Times New Roman"/>
          <w:color w:val="000000" w:themeColor="text1"/>
          <w:sz w:val="28"/>
          <w:szCs w:val="28"/>
        </w:rPr>
        <w:softHyphen/>
        <w:t>чать только цифру 3. Тогда сумма двух одинаковых цифр, каждую из которых обозначает буква О, должна оканчиваться на единицу (еще одна единица прибавит</w:t>
      </w:r>
      <w:r w:rsidRPr="006C14AA">
        <w:rPr>
          <w:rFonts w:ascii="Times New Roman" w:hAnsi="Times New Roman"/>
          <w:color w:val="000000" w:themeColor="text1"/>
          <w:sz w:val="28"/>
          <w:szCs w:val="28"/>
        </w:rPr>
        <w:softHyphen/>
        <w:t>ся в резул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тате перехода через десяток в разряде десят</w:t>
      </w:r>
      <w:r w:rsidRPr="006C14AA">
        <w:rPr>
          <w:rFonts w:ascii="Times New Roman" w:hAnsi="Times New Roman"/>
          <w:color w:val="000000" w:themeColor="text1"/>
          <w:sz w:val="28"/>
          <w:szCs w:val="28"/>
        </w:rPr>
        <w:softHyphen/>
        <w:t>ков). Но сумма двух одинак</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вых цифр оканчивается на четную цифру. Следовательно, найти цифру, кото</w:t>
      </w:r>
      <w:r w:rsidRPr="006C14AA">
        <w:rPr>
          <w:rFonts w:ascii="Times New Roman" w:hAnsi="Times New Roman"/>
          <w:color w:val="000000" w:themeColor="text1"/>
          <w:sz w:val="28"/>
          <w:szCs w:val="28"/>
        </w:rPr>
        <w:softHyphen/>
        <w:t>рую обозначала бы буква О, невозможно, а значит, за</w:t>
      </w:r>
      <w:r w:rsidRPr="006C14AA">
        <w:rPr>
          <w:rFonts w:ascii="Times New Roman" w:hAnsi="Times New Roman"/>
          <w:color w:val="000000" w:themeColor="text1"/>
          <w:sz w:val="28"/>
          <w:szCs w:val="28"/>
        </w:rPr>
        <w:softHyphen/>
        <w:t>мена буквы Я на цифру 8 не дает решения ребуса.</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Таким образом, ребус имеет единственное решение</w:t>
      </w:r>
    </w:p>
    <w:p w:rsidR="0032130A" w:rsidRPr="006C14AA" w:rsidRDefault="0032130A" w:rsidP="0032130A">
      <w:pPr>
        <w:spacing w:after="0" w:line="240" w:lineRule="auto"/>
        <w:rPr>
          <w:rFonts w:ascii="Times New Roman" w:hAnsi="Times New Roman"/>
          <w:color w:val="000000" w:themeColor="text1"/>
          <w:sz w:val="28"/>
          <w:szCs w:val="28"/>
        </w:rPr>
      </w:pPr>
    </w:p>
    <w:p w:rsidR="0032130A" w:rsidRPr="006C14AA" w:rsidRDefault="00301CFA" w:rsidP="0032130A">
      <w:pPr>
        <w:spacing w:after="0" w:line="240" w:lineRule="auto"/>
        <w:ind w:left="708"/>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7" o:spid="_x0000_i1042" type="#_x0000_t75" style="width:59.25pt;height:74.25pt;visibility:visible">
            <v:imagedata r:id="rId28" o:title=""/>
          </v:shape>
        </w:pic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6.Задания для самостоятельной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0"/>
        <w:gridCol w:w="1789"/>
        <w:gridCol w:w="1984"/>
        <w:gridCol w:w="2410"/>
        <w:gridCol w:w="2233"/>
      </w:tblGrid>
      <w:tr w:rsidR="00965916" w:rsidRPr="006C14AA" w:rsidTr="00520CCD">
        <w:tc>
          <w:tcPr>
            <w:tcW w:w="1580" w:type="dxa"/>
          </w:tcPr>
          <w:p w:rsidR="00965916" w:rsidRPr="006C14AA" w:rsidRDefault="00301CFA" w:rsidP="00520CCD">
            <w:pPr>
              <w:spacing w:after="0"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rPr>
              <w:lastRenderedPageBreak/>
              <w:pict>
                <v:shape id="Рисунок 8" o:spid="_x0000_i1043" type="#_x0000_t75" style="width:67.5pt;height:55.5pt;visibility:visible">
                  <v:imagedata r:id="rId29" o:title=""/>
                </v:shape>
              </w:pict>
            </w:r>
          </w:p>
        </w:tc>
        <w:tc>
          <w:tcPr>
            <w:tcW w:w="1789" w:type="dxa"/>
          </w:tcPr>
          <w:p w:rsidR="00965916" w:rsidRPr="006C14AA" w:rsidRDefault="00301CFA" w:rsidP="00520CCD">
            <w:pPr>
              <w:spacing w:after="0"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9" o:spid="_x0000_i1044" type="#_x0000_t75" style="width:107.25pt;height:62.25pt;visibility:visible">
                  <v:imagedata r:id="rId30" o:title=""/>
                </v:shape>
              </w:pict>
            </w:r>
          </w:p>
        </w:tc>
        <w:tc>
          <w:tcPr>
            <w:tcW w:w="1984" w:type="dxa"/>
          </w:tcPr>
          <w:p w:rsidR="00965916" w:rsidRPr="006C14AA" w:rsidRDefault="00301CFA" w:rsidP="00520CCD">
            <w:pPr>
              <w:spacing w:after="0"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10" o:spid="_x0000_i1045" type="#_x0000_t75" style="width:114.75pt;height:59.25pt;visibility:visible">
                  <v:imagedata r:id="rId31" o:title=""/>
                </v:shape>
              </w:pict>
            </w:r>
          </w:p>
        </w:tc>
        <w:tc>
          <w:tcPr>
            <w:tcW w:w="2410" w:type="dxa"/>
          </w:tcPr>
          <w:p w:rsidR="00965916" w:rsidRPr="006C14AA" w:rsidRDefault="00965916" w:rsidP="00520CCD">
            <w:pPr>
              <w:spacing w:after="0" w:line="240" w:lineRule="auto"/>
              <w:rPr>
                <w:rFonts w:ascii="Times New Roman" w:hAnsi="Times New Roman"/>
                <w:color w:val="000000" w:themeColor="text1"/>
                <w:sz w:val="28"/>
                <w:szCs w:val="28"/>
              </w:rPr>
            </w:pPr>
          </w:p>
          <w:p w:rsidR="00965916" w:rsidRPr="006C14AA" w:rsidRDefault="00965916" w:rsidP="00520CCD">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Б + БЕЕЕ = М</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 xml:space="preserve">УУ                 </w:t>
            </w:r>
          </w:p>
        </w:tc>
        <w:tc>
          <w:tcPr>
            <w:tcW w:w="2233" w:type="dxa"/>
          </w:tcPr>
          <w:p w:rsidR="00965916" w:rsidRPr="006C14AA" w:rsidRDefault="00965916" w:rsidP="00520CCD">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д) найти знач</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ние дроби:</w:t>
            </w:r>
          </w:p>
          <w:p w:rsidR="00965916" w:rsidRPr="006C14AA" w:rsidRDefault="00301CFA" w:rsidP="00520CCD">
            <w:pPr>
              <w:spacing w:after="0"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11" o:spid="_x0000_i1046" type="#_x0000_t75" style="width:117.75pt;height:44.25pt;visibility:visible">
                  <v:imagedata r:id="rId32" o:title=""/>
                </v:shape>
              </w:pict>
            </w:r>
          </w:p>
        </w:tc>
      </w:tr>
    </w:tbl>
    <w:p w:rsidR="0032130A" w:rsidRPr="006C14AA" w:rsidRDefault="0032130A" w:rsidP="0032130A">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Ответы на задания для самостоятельной работы: </w:t>
      </w:r>
    </w:p>
    <w:p w:rsidR="0032130A" w:rsidRPr="006C14AA" w:rsidRDefault="001B674B" w:rsidP="0032130A">
      <w:pPr>
        <w:spacing w:after="0" w:line="240"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33" type="#_x0000_t32" style="position:absolute;margin-left:59.15pt;margin-top:8.25pt;width:0;height:8.5pt;z-index:251652096" o:connectortype="straight"/>
        </w:pict>
      </w:r>
      <w:r>
        <w:rPr>
          <w:rFonts w:ascii="Times New Roman" w:hAnsi="Times New Roman"/>
          <w:noProof/>
          <w:color w:val="000000" w:themeColor="text1"/>
          <w:sz w:val="28"/>
          <w:szCs w:val="28"/>
        </w:rPr>
        <w:pict>
          <v:shape id="_x0000_s1032" type="#_x0000_t32" style="position:absolute;margin-left:55.3pt;margin-top:12.1pt;width:7.75pt;height:0;z-index:251651072" o:connectortype="straight"/>
        </w:pict>
      </w:r>
      <w:r w:rsidR="0032130A" w:rsidRPr="006C14AA">
        <w:rPr>
          <w:rFonts w:ascii="Times New Roman" w:hAnsi="Times New Roman"/>
          <w:color w:val="000000" w:themeColor="text1"/>
          <w:sz w:val="28"/>
          <w:szCs w:val="28"/>
        </w:rPr>
        <w:t xml:space="preserve">6.           а)      35977          б)  6823            в) 28375            </w:t>
      </w:r>
    </w:p>
    <w:p w:rsidR="0032130A" w:rsidRPr="006C14AA" w:rsidRDefault="001B674B" w:rsidP="0032130A">
      <w:pPr>
        <w:spacing w:after="0" w:line="240"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34" type="#_x0000_t32" style="position:absolute;margin-left:137.35pt;margin-top:13.7pt;width:27.1pt;height:0;z-index:251653120" o:connectortype="straight"/>
        </w:pict>
      </w:r>
      <w:r>
        <w:rPr>
          <w:rFonts w:ascii="Times New Roman" w:hAnsi="Times New Roman"/>
          <w:noProof/>
          <w:color w:val="000000" w:themeColor="text1"/>
          <w:sz w:val="28"/>
          <w:szCs w:val="28"/>
        </w:rPr>
        <w:pict>
          <v:shape id="_x0000_s1031" type="#_x0000_t32" style="position:absolute;margin-left:55.3pt;margin-top:13.7pt;width:37.15pt;height:0;z-index:251650048" o:connectortype="straight"/>
        </w:pict>
      </w:r>
      <w:r w:rsidR="0032130A" w:rsidRPr="006C14AA">
        <w:rPr>
          <w:rFonts w:ascii="Times New Roman" w:hAnsi="Times New Roman"/>
          <w:color w:val="000000" w:themeColor="text1"/>
          <w:sz w:val="28"/>
          <w:szCs w:val="28"/>
        </w:rPr>
        <w:t xml:space="preserve">                       35977            + 6823             + 28375</w:t>
      </w:r>
    </w:p>
    <w:p w:rsidR="0032130A" w:rsidRPr="006C14AA" w:rsidRDefault="001B674B" w:rsidP="0032130A">
      <w:pPr>
        <w:spacing w:after="0" w:line="240"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35" type="#_x0000_t32" style="position:absolute;margin-left:208.6pt;margin-top:13.75pt;width:34.85pt;height:0;flip:y;z-index:251654144" o:connectortype="straight"/>
        </w:pict>
      </w:r>
      <w:r w:rsidR="0032130A" w:rsidRPr="006C14AA">
        <w:rPr>
          <w:rFonts w:ascii="Times New Roman" w:hAnsi="Times New Roman"/>
          <w:color w:val="000000" w:themeColor="text1"/>
          <w:sz w:val="28"/>
          <w:szCs w:val="28"/>
        </w:rPr>
        <w:t xml:space="preserve">                       71954             13646                28375</w:t>
      </w: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85125</w:t>
      </w:r>
    </w:p>
    <w:p w:rsidR="0032130A" w:rsidRPr="006C14AA" w:rsidRDefault="0032130A" w:rsidP="0032130A">
      <w:pPr>
        <w:spacing w:after="0" w:line="240" w:lineRule="auto"/>
        <w:rPr>
          <w:rFonts w:ascii="Times New Roman" w:hAnsi="Times New Roman"/>
          <w:color w:val="000000" w:themeColor="text1"/>
          <w:sz w:val="28"/>
          <w:szCs w:val="28"/>
        </w:rPr>
      </w:pPr>
    </w:p>
    <w:p w:rsidR="0032130A" w:rsidRPr="006C14AA" w:rsidRDefault="0032130A" w:rsidP="0032130A">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г)  1+1999 = 2000   Так как при сложении данных чисел цифра Е в разряде десятков поменялась на цифру У , то суммой однозначных чисел Б и Е я</w:t>
      </w:r>
      <w:r w:rsidRPr="006C14AA">
        <w:rPr>
          <w:rFonts w:ascii="Times New Roman" w:hAnsi="Times New Roman"/>
          <w:color w:val="000000" w:themeColor="text1"/>
          <w:sz w:val="28"/>
          <w:szCs w:val="28"/>
        </w:rPr>
        <w:t>в</w:t>
      </w:r>
      <w:r w:rsidRPr="006C14AA">
        <w:rPr>
          <w:rFonts w:ascii="Times New Roman" w:hAnsi="Times New Roman"/>
          <w:color w:val="000000" w:themeColor="text1"/>
          <w:sz w:val="28"/>
          <w:szCs w:val="28"/>
        </w:rPr>
        <w:t>ляется двузначное число, начинающееся с единицы. Так как, помимо ув</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личения на единицу цифры в разряде десятков, так же изменилась и  цифра в разряде сотен, то Е=9 и Б=1. Тогда      У=0.</w:t>
      </w:r>
    </w:p>
    <w:p w:rsidR="0032130A" w:rsidRPr="006C14AA" w:rsidRDefault="0032130A" w:rsidP="00C712C1">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д)   0. Поскольку в этом ребусе 10 различных букв, то встречаются все цифры, включая нуль. На нуль делить нельзя, поэтому множитель 0 – в числителе.</w:t>
      </w:r>
    </w:p>
    <w:p w:rsidR="0032130A" w:rsidRPr="006C14AA" w:rsidRDefault="00DD37E9" w:rsidP="0032130A">
      <w:pPr>
        <w:pStyle w:val="a7"/>
        <w:contextualSpacing/>
        <w:jc w:val="both"/>
        <w:rPr>
          <w:b/>
          <w:color w:val="000000" w:themeColor="text1"/>
          <w:sz w:val="28"/>
          <w:szCs w:val="28"/>
        </w:rPr>
      </w:pPr>
      <w:r w:rsidRPr="006C14AA">
        <w:rPr>
          <w:b/>
          <w:color w:val="000000" w:themeColor="text1"/>
          <w:sz w:val="28"/>
          <w:szCs w:val="28"/>
        </w:rPr>
        <w:t>Приложение</w:t>
      </w:r>
      <w:r w:rsidR="00FD57D9" w:rsidRPr="006C14AA">
        <w:rPr>
          <w:b/>
          <w:color w:val="000000" w:themeColor="text1"/>
          <w:sz w:val="28"/>
          <w:szCs w:val="28"/>
        </w:rPr>
        <w:t xml:space="preserve"> 8.</w:t>
      </w:r>
      <w:r w:rsidRPr="006C14AA">
        <w:rPr>
          <w:b/>
          <w:color w:val="000000" w:themeColor="text1"/>
          <w:sz w:val="28"/>
          <w:szCs w:val="28"/>
        </w:rPr>
        <w:t xml:space="preserve">              Ребусы (</w:t>
      </w:r>
      <w:r w:rsidRPr="006C14AA">
        <w:rPr>
          <w:color w:val="000000" w:themeColor="text1"/>
          <w:sz w:val="28"/>
          <w:szCs w:val="28"/>
        </w:rPr>
        <w:t>Презентация )</w:t>
      </w:r>
    </w:p>
    <w:p w:rsidR="00DD37E9" w:rsidRPr="006C14AA" w:rsidRDefault="00DD37E9" w:rsidP="00DD37E9">
      <w:pPr>
        <w:pStyle w:val="a4"/>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Ребусом называют задачу, в которой какой-нибудь текст зашифрован с по</w:t>
      </w:r>
      <w:r w:rsidRPr="006C14AA">
        <w:rPr>
          <w:rFonts w:ascii="Times New Roman" w:hAnsi="Times New Roman"/>
          <w:color w:val="000000" w:themeColor="text1"/>
          <w:sz w:val="28"/>
          <w:szCs w:val="28"/>
        </w:rPr>
        <w:softHyphen/>
        <w:t xml:space="preserve">мощью рисунков - изображений тех или иных предметов. Ребусы зародились в 15 веке во Франции, в Россию они пришли в </w:t>
      </w:r>
      <w:smartTag w:uri="urn:schemas-microsoft-com:office:smarttags" w:element="metricconverter">
        <w:smartTagPr>
          <w:attr w:name="ProductID" w:val="1845 г"/>
        </w:smartTagPr>
        <w:r w:rsidRPr="006C14AA">
          <w:rPr>
            <w:rFonts w:ascii="Times New Roman" w:hAnsi="Times New Roman"/>
            <w:color w:val="000000" w:themeColor="text1"/>
            <w:sz w:val="28"/>
            <w:szCs w:val="28"/>
          </w:rPr>
          <w:t>1845 г</w:t>
        </w:r>
      </w:smartTag>
      <w:r w:rsidRPr="006C14AA">
        <w:rPr>
          <w:rFonts w:ascii="Times New Roman" w:hAnsi="Times New Roman"/>
          <w:color w:val="000000" w:themeColor="text1"/>
          <w:sz w:val="28"/>
          <w:szCs w:val="28"/>
        </w:rPr>
        <w:t>. Слово «ребус» произошло от латинского слова, что в переводе означает – вещь, предмет. При разгадывании ребусов пользуются следующими правилами.</w:t>
      </w:r>
    </w:p>
    <w:p w:rsidR="00DD37E9" w:rsidRPr="006C14AA" w:rsidRDefault="00DD37E9" w:rsidP="00DD37E9">
      <w:pPr>
        <w:pStyle w:val="a4"/>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1) Знаки исключения; могут быть занятые перед рисунком и в конце, тогда исключаем первую и последнюю буквы: </w:t>
      </w:r>
      <w:r w:rsidRPr="006C14AA">
        <w:rPr>
          <w:rFonts w:ascii="Times New Roman" w:hAnsi="Times New Roman"/>
          <w:color w:val="000000" w:themeColor="text1"/>
          <w:sz w:val="28"/>
          <w:szCs w:val="28"/>
          <w:vertAlign w:val="superscript"/>
        </w:rPr>
        <w:t>,</w:t>
      </w:r>
      <w:r w:rsidRPr="006C14AA">
        <w:rPr>
          <w:rFonts w:ascii="Times New Roman" w:hAnsi="Times New Roman"/>
          <w:color w:val="000000" w:themeColor="text1"/>
          <w:sz w:val="28"/>
          <w:szCs w:val="28"/>
        </w:rPr>
        <w:t xml:space="preserve">олень – лень </w:t>
      </w:r>
    </w:p>
    <w:p w:rsidR="00DD37E9" w:rsidRPr="006C14AA" w:rsidRDefault="00DD37E9" w:rsidP="00DD37E9">
      <w:pPr>
        <w:pStyle w:val="a4"/>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 Знаки перемены; возле рисунка пишутся обе буквы — заменяемая и заменяющая, причем первая перечеркнутая.</w:t>
      </w:r>
    </w:p>
    <w:p w:rsidR="00DD37E9" w:rsidRPr="006C14AA" w:rsidRDefault="00DD37E9" w:rsidP="00DD37E9">
      <w:pPr>
        <w:pStyle w:val="a4"/>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 Знак замены имеет такой вид: 2 буквы соединены знаком равенства,</w:t>
      </w:r>
    </w:p>
    <w:p w:rsidR="00DD37E9" w:rsidRPr="006C14AA" w:rsidRDefault="00DD37E9" w:rsidP="00DD37E9">
      <w:pPr>
        <w:pStyle w:val="a4"/>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например: л = м.        ( тюлень – Тюмень)</w:t>
      </w:r>
    </w:p>
    <w:p w:rsidR="00DD37E9" w:rsidRPr="006C14AA" w:rsidRDefault="00DD37E9" w:rsidP="00DD37E9">
      <w:pPr>
        <w:pStyle w:val="a4"/>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 Знаки перестановки. Ряд чисел, разделенных запятыми, являются зна</w:t>
      </w:r>
      <w:r w:rsidRPr="006C14AA">
        <w:rPr>
          <w:rFonts w:ascii="Times New Roman" w:hAnsi="Times New Roman"/>
          <w:color w:val="000000" w:themeColor="text1"/>
          <w:sz w:val="28"/>
          <w:szCs w:val="28"/>
        </w:rPr>
        <w:softHyphen/>
        <w:t>ком перестановки букв. Сама цифра указывает место буквы в слове до пере</w:t>
      </w:r>
      <w:r w:rsidRPr="006C14AA">
        <w:rPr>
          <w:rFonts w:ascii="Times New Roman" w:hAnsi="Times New Roman"/>
          <w:color w:val="000000" w:themeColor="text1"/>
          <w:sz w:val="28"/>
          <w:szCs w:val="28"/>
        </w:rPr>
        <w:softHyphen/>
        <w:t>становки, а положение этой цифры в ряду - положение её в новом слове.</w:t>
      </w:r>
    </w:p>
    <w:p w:rsidR="00DD37E9" w:rsidRPr="006C14AA" w:rsidRDefault="00301CFA" w:rsidP="00DD37E9">
      <w:pPr>
        <w:pStyle w:val="a4"/>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lastRenderedPageBreak/>
        <w:pict>
          <v:shape id="Рисунок 83" o:spid="_x0000_i1047" type="#_x0000_t75" style="width:252pt;height:121.5pt;visibility:visible">
            <v:imagedata r:id="rId33" o:title=""/>
          </v:shape>
        </w:pict>
      </w:r>
    </w:p>
    <w:p w:rsidR="00DD37E9" w:rsidRPr="006C14AA" w:rsidRDefault="00DD37E9" w:rsidP="00DD37E9">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5) Перевёрнутый рисунок - частный случаи перестановки букв; когда порядок букв меняется на обратный.</w:t>
      </w:r>
    </w:p>
    <w:p w:rsidR="00DD37E9" w:rsidRPr="006C14AA" w:rsidRDefault="00301CFA" w:rsidP="00DD37E9">
      <w:pPr>
        <w:pStyle w:val="a4"/>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pict>
          <v:shape id="Рисунок 84" o:spid="_x0000_i1048" type="#_x0000_t75" style="width:257.25pt;height:108pt;visibility:visible">
            <v:imagedata r:id="rId34" o:title=""/>
          </v:shape>
        </w:pict>
      </w:r>
    </w:p>
    <w:p w:rsidR="00DD37E9" w:rsidRPr="006C14AA" w:rsidRDefault="00DD37E9" w:rsidP="00DD37E9">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6) С помощью предлогов: в, на, за, из, у, над, под, с, к, от, перед, но. </w:t>
      </w:r>
      <w:r w:rsidRPr="006C14AA">
        <w:rPr>
          <w:rFonts w:ascii="Times New Roman" w:hAnsi="Times New Roman"/>
          <w:i/>
          <w:iCs/>
          <w:color w:val="000000" w:themeColor="text1"/>
          <w:sz w:val="28"/>
          <w:szCs w:val="28"/>
        </w:rPr>
        <w:t>(см. плакаты с ребусами)</w:t>
      </w:r>
    </w:p>
    <w:p w:rsidR="00DD37E9" w:rsidRPr="006C14AA" w:rsidRDefault="00DD37E9" w:rsidP="00DD37E9">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Домашнее задание.</w:t>
      </w:r>
    </w:p>
    <w:p w:rsidR="00DD37E9" w:rsidRPr="006C14AA" w:rsidRDefault="00DD37E9" w:rsidP="00DD37E9">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Найти ребусы, нарисовать на альбомные листы.</w:t>
      </w:r>
    </w:p>
    <w:p w:rsidR="00DD37E9" w:rsidRPr="006C14AA" w:rsidRDefault="00301CFA" w:rsidP="00DD37E9">
      <w:pPr>
        <w:pStyle w:val="a4"/>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pict>
          <v:shape id="Рисунок 85" o:spid="_x0000_i1049" type="#_x0000_t75" style="width:218.25pt;height:192.75pt;visibility:visible">
            <v:imagedata r:id="rId35" o:title=""/>
          </v:shape>
        </w:pict>
      </w:r>
      <w:r w:rsidRPr="001B674B">
        <w:rPr>
          <w:rFonts w:ascii="Times New Roman" w:hAnsi="Times New Roman"/>
          <w:noProof/>
          <w:color w:val="000000" w:themeColor="text1"/>
          <w:sz w:val="28"/>
          <w:szCs w:val="28"/>
          <w:lang w:eastAsia="ru-RU"/>
        </w:rPr>
        <w:pict>
          <v:shape id="Рисунок 86" o:spid="_x0000_i1050" type="#_x0000_t75" style="width:3in;height:212.25pt;visibility:visible">
            <v:imagedata r:id="rId36" o:title=""/>
          </v:shape>
        </w:pict>
      </w:r>
    </w:p>
    <w:p w:rsidR="00DD37E9" w:rsidRPr="006C14AA" w:rsidRDefault="00DD37E9" w:rsidP="00DD37E9">
      <w:pPr>
        <w:pStyle w:val="a4"/>
        <w:rPr>
          <w:rFonts w:ascii="Times New Roman" w:hAnsi="Times New Roman"/>
          <w:color w:val="000000" w:themeColor="text1"/>
          <w:sz w:val="28"/>
          <w:szCs w:val="28"/>
        </w:rPr>
      </w:pPr>
    </w:p>
    <w:p w:rsidR="00DD37E9" w:rsidRPr="006C14AA" w:rsidRDefault="00DD37E9" w:rsidP="00DD37E9">
      <w:pPr>
        <w:pStyle w:val="a4"/>
        <w:rPr>
          <w:rFonts w:ascii="Times New Roman" w:hAnsi="Times New Roman"/>
          <w:color w:val="000000" w:themeColor="text1"/>
          <w:sz w:val="28"/>
          <w:szCs w:val="28"/>
        </w:rPr>
      </w:pPr>
    </w:p>
    <w:p w:rsidR="00DD37E9" w:rsidRPr="006C14AA" w:rsidRDefault="00301CFA" w:rsidP="00DD37E9">
      <w:pPr>
        <w:pStyle w:val="a4"/>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lastRenderedPageBreak/>
        <w:pict>
          <v:shape id="Рисунок 87" o:spid="_x0000_i1051" type="#_x0000_t75" style="width:189.75pt;height:140.25pt;visibility:visible">
            <v:imagedata r:id="rId37" o:title=""/>
          </v:shape>
        </w:pict>
      </w:r>
    </w:p>
    <w:p w:rsidR="00821507" w:rsidRPr="006C14AA" w:rsidRDefault="00821507" w:rsidP="00DD37E9">
      <w:pPr>
        <w:pStyle w:val="a4"/>
        <w:rPr>
          <w:rFonts w:ascii="Times New Roman" w:hAnsi="Times New Roman"/>
          <w:b/>
          <w:color w:val="000000" w:themeColor="text1"/>
          <w:sz w:val="28"/>
          <w:szCs w:val="28"/>
        </w:rPr>
      </w:pPr>
    </w:p>
    <w:p w:rsidR="00821507" w:rsidRPr="006C14AA" w:rsidRDefault="00821507" w:rsidP="0032130A">
      <w:pPr>
        <w:pStyle w:val="a7"/>
        <w:contextualSpacing/>
        <w:jc w:val="both"/>
        <w:rPr>
          <w:b/>
          <w:color w:val="000000" w:themeColor="text1"/>
          <w:sz w:val="28"/>
          <w:szCs w:val="28"/>
        </w:rPr>
      </w:pPr>
    </w:p>
    <w:p w:rsidR="00821507" w:rsidRPr="006C14AA" w:rsidRDefault="00FD57D9" w:rsidP="0032130A">
      <w:pPr>
        <w:pStyle w:val="a7"/>
        <w:contextualSpacing/>
        <w:jc w:val="both"/>
        <w:rPr>
          <w:b/>
          <w:color w:val="000000" w:themeColor="text1"/>
          <w:sz w:val="28"/>
          <w:szCs w:val="28"/>
        </w:rPr>
      </w:pPr>
      <w:r w:rsidRPr="006C14AA">
        <w:rPr>
          <w:b/>
          <w:color w:val="000000" w:themeColor="text1"/>
          <w:sz w:val="28"/>
          <w:szCs w:val="28"/>
        </w:rPr>
        <w:t xml:space="preserve">Приложение 9.  </w:t>
      </w:r>
    </w:p>
    <w:p w:rsidR="000E0148" w:rsidRPr="006C14AA" w:rsidRDefault="000E0148" w:rsidP="00FD57D9">
      <w:pPr>
        <w:spacing w:line="360" w:lineRule="auto"/>
        <w:rPr>
          <w:rFonts w:ascii="Times New Roman" w:hAnsi="Times New Roman"/>
          <w:b/>
          <w:color w:val="000000" w:themeColor="text1"/>
          <w:sz w:val="28"/>
          <w:szCs w:val="28"/>
        </w:rPr>
      </w:pPr>
      <w:r w:rsidRPr="006C14AA">
        <w:rPr>
          <w:rFonts w:ascii="Times New Roman" w:hAnsi="Times New Roman"/>
          <w:b/>
          <w:color w:val="000000" w:themeColor="text1"/>
          <w:sz w:val="28"/>
          <w:szCs w:val="28"/>
        </w:rPr>
        <w:t>Занятие №3</w:t>
      </w:r>
      <w:r w:rsidR="00FD57D9" w:rsidRPr="006C14AA">
        <w:rPr>
          <w:rFonts w:ascii="Times New Roman" w:hAnsi="Times New Roman"/>
          <w:b/>
          <w:color w:val="000000" w:themeColor="text1"/>
          <w:sz w:val="28"/>
          <w:szCs w:val="28"/>
        </w:rPr>
        <w:t xml:space="preserve">.  </w:t>
      </w:r>
      <w:r w:rsidRPr="006C14AA">
        <w:rPr>
          <w:rFonts w:ascii="Times New Roman" w:hAnsi="Times New Roman"/>
          <w:b/>
          <w:color w:val="000000" w:themeColor="text1"/>
          <w:sz w:val="28"/>
          <w:szCs w:val="28"/>
        </w:rPr>
        <w:t xml:space="preserve"> Интересные свойства чисел</w:t>
      </w:r>
    </w:p>
    <w:p w:rsidR="000E0148" w:rsidRPr="006C14AA" w:rsidRDefault="000E0148" w:rsidP="000E0148">
      <w:pPr>
        <w:shd w:val="clear" w:color="auto" w:fill="FFFFFF"/>
        <w:spacing w:after="0" w:line="240" w:lineRule="auto"/>
        <w:rPr>
          <w:rFonts w:ascii="Times New Roman" w:hAnsi="Times New Roman"/>
          <w:color w:val="000000" w:themeColor="text1"/>
          <w:spacing w:val="-1"/>
          <w:sz w:val="28"/>
          <w:szCs w:val="28"/>
        </w:rPr>
      </w:pPr>
      <w:r w:rsidRPr="006C14AA">
        <w:rPr>
          <w:rFonts w:ascii="Times New Roman" w:hAnsi="Times New Roman"/>
          <w:color w:val="000000" w:themeColor="text1"/>
          <w:sz w:val="28"/>
          <w:szCs w:val="28"/>
        </w:rPr>
        <w:t>Цель: показать некоторые интересные свойства чисел</w:t>
      </w: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1"/>
          <w:sz w:val="28"/>
          <w:szCs w:val="28"/>
        </w:rPr>
        <w:t>Рассмотрим ряд примеров умножения на 9 с любопытными ре</w:t>
      </w:r>
      <w:r w:rsidRPr="006C14AA">
        <w:rPr>
          <w:rFonts w:ascii="Times New Roman" w:hAnsi="Times New Roman"/>
          <w:color w:val="000000" w:themeColor="text1"/>
          <w:spacing w:val="-1"/>
          <w:sz w:val="28"/>
          <w:szCs w:val="28"/>
        </w:rPr>
        <w:softHyphen/>
      </w:r>
      <w:r w:rsidRPr="006C14AA">
        <w:rPr>
          <w:rFonts w:ascii="Times New Roman" w:hAnsi="Times New Roman"/>
          <w:color w:val="000000" w:themeColor="text1"/>
          <w:sz w:val="28"/>
          <w:szCs w:val="28"/>
        </w:rPr>
        <w:t>зультатами.</w:t>
      </w:r>
      <w:r w:rsidRPr="006C14AA">
        <w:rPr>
          <w:rFonts w:ascii="Times New Roman" w:hAnsi="Times New Roman"/>
          <w:color w:val="000000" w:themeColor="text1"/>
          <w:spacing w:val="-2"/>
          <w:sz w:val="28"/>
          <w:szCs w:val="28"/>
        </w:rPr>
        <w:t xml:space="preserve"> Присмотритесь к отдельным столбцам чисел и цифр:</w:t>
      </w:r>
    </w:p>
    <w:p w:rsidR="000E0148" w:rsidRPr="006C14AA" w:rsidRDefault="000E0148" w:rsidP="000E0148">
      <w:pPr>
        <w:shd w:val="clear" w:color="auto" w:fill="FFFFFF"/>
        <w:spacing w:after="0" w:line="240" w:lineRule="auto"/>
        <w:ind w:right="422" w:firstLine="226"/>
        <w:rPr>
          <w:rFonts w:ascii="Times New Roman" w:hAnsi="Times New Roman"/>
          <w:color w:val="000000" w:themeColor="text1"/>
          <w:sz w:val="28"/>
          <w:szCs w:val="28"/>
        </w:rPr>
      </w:pPr>
    </w:p>
    <w:p w:rsidR="000E0148" w:rsidRPr="006C14AA" w:rsidRDefault="001B674B" w:rsidP="000E0148">
      <w:pPr>
        <w:shd w:val="clear" w:color="auto" w:fill="FFFFFF"/>
        <w:spacing w:after="0" w:line="240" w:lineRule="auto"/>
        <w:ind w:right="422" w:firstLine="226"/>
        <w:rPr>
          <w:rFonts w:ascii="Times New Roman" w:hAnsi="Times New Roman"/>
          <w:color w:val="000000" w:themeColor="text1"/>
          <w:sz w:val="28"/>
          <w:szCs w:val="28"/>
        </w:rPr>
      </w:pPr>
      <w:r>
        <w:rPr>
          <w:rFonts w:ascii="Times New Roman" w:hAnsi="Times New Roman"/>
          <w:noProof/>
          <w:color w:val="000000" w:themeColor="text1"/>
          <w:sz w:val="28"/>
          <w:szCs w:val="28"/>
        </w:rPr>
        <w:pict>
          <v:line id="_x0000_s1045" style="position:absolute;left:0;text-align:left;z-index:251655168;mso-position-horizontal-relative:margin" from="66.7pt,6.25pt" to="66.7pt,68.6pt" o:allowincell="f" strokeweight=".7pt">
            <w10:wrap anchorx="margin"/>
          </v:line>
        </w:pict>
      </w:r>
      <w:r w:rsidR="000E0148" w:rsidRPr="006C14AA">
        <w:rPr>
          <w:rFonts w:ascii="Times New Roman" w:hAnsi="Times New Roman"/>
          <w:color w:val="000000" w:themeColor="text1"/>
          <w:sz w:val="28"/>
          <w:szCs w:val="28"/>
        </w:rPr>
        <w:t>1∙9=09              90=9∙10</w:t>
      </w:r>
    </w:p>
    <w:p w:rsidR="000E0148" w:rsidRPr="006C14AA" w:rsidRDefault="000E0148" w:rsidP="000E0148">
      <w:pPr>
        <w:shd w:val="clear" w:color="auto" w:fill="FFFFFF"/>
        <w:spacing w:after="0" w:line="240" w:lineRule="auto"/>
        <w:ind w:right="422" w:firstLine="226"/>
        <w:rPr>
          <w:rFonts w:ascii="Times New Roman" w:hAnsi="Times New Roman"/>
          <w:color w:val="000000" w:themeColor="text1"/>
          <w:sz w:val="28"/>
          <w:szCs w:val="28"/>
        </w:rPr>
      </w:pPr>
      <w:r w:rsidRPr="006C14AA">
        <w:rPr>
          <w:rFonts w:ascii="Times New Roman" w:hAnsi="Times New Roman"/>
          <w:color w:val="000000" w:themeColor="text1"/>
          <w:sz w:val="28"/>
          <w:szCs w:val="28"/>
        </w:rPr>
        <w:t>2∙9=18              81=9∙9</w:t>
      </w:r>
    </w:p>
    <w:p w:rsidR="000E0148" w:rsidRPr="006C14AA" w:rsidRDefault="000E0148" w:rsidP="000E0148">
      <w:pPr>
        <w:shd w:val="clear" w:color="auto" w:fill="FFFFFF"/>
        <w:spacing w:after="0" w:line="240" w:lineRule="auto"/>
        <w:ind w:right="422" w:firstLine="226"/>
        <w:rPr>
          <w:rFonts w:ascii="Times New Roman" w:hAnsi="Times New Roman"/>
          <w:color w:val="000000" w:themeColor="text1"/>
          <w:sz w:val="28"/>
          <w:szCs w:val="28"/>
        </w:rPr>
      </w:pPr>
      <w:r w:rsidRPr="006C14AA">
        <w:rPr>
          <w:rFonts w:ascii="Times New Roman" w:hAnsi="Times New Roman"/>
          <w:color w:val="000000" w:themeColor="text1"/>
          <w:sz w:val="28"/>
          <w:szCs w:val="28"/>
        </w:rPr>
        <w:t>3∙9=27              72=9∙8</w:t>
      </w:r>
    </w:p>
    <w:p w:rsidR="000E0148" w:rsidRPr="006C14AA" w:rsidRDefault="000E0148" w:rsidP="000E0148">
      <w:pPr>
        <w:shd w:val="clear" w:color="auto" w:fill="FFFFFF"/>
        <w:spacing w:after="0" w:line="240" w:lineRule="auto"/>
        <w:ind w:right="422" w:firstLine="226"/>
        <w:rPr>
          <w:rFonts w:ascii="Times New Roman" w:hAnsi="Times New Roman"/>
          <w:color w:val="000000" w:themeColor="text1"/>
          <w:sz w:val="28"/>
          <w:szCs w:val="28"/>
        </w:rPr>
      </w:pPr>
      <w:r w:rsidRPr="006C14AA">
        <w:rPr>
          <w:rFonts w:ascii="Times New Roman" w:hAnsi="Times New Roman"/>
          <w:color w:val="000000" w:themeColor="text1"/>
          <w:sz w:val="28"/>
          <w:szCs w:val="28"/>
        </w:rPr>
        <w:t>4∙9=36              63=9∙7</w:t>
      </w:r>
    </w:p>
    <w:p w:rsidR="000E0148" w:rsidRPr="006C14AA" w:rsidRDefault="000E0148" w:rsidP="000E0148">
      <w:pPr>
        <w:shd w:val="clear" w:color="auto" w:fill="FFFFFF"/>
        <w:spacing w:after="0" w:line="240" w:lineRule="auto"/>
        <w:ind w:right="422" w:firstLine="226"/>
        <w:rPr>
          <w:rFonts w:ascii="Times New Roman" w:hAnsi="Times New Roman"/>
          <w:color w:val="000000" w:themeColor="text1"/>
          <w:sz w:val="28"/>
          <w:szCs w:val="28"/>
        </w:rPr>
      </w:pPr>
      <w:r w:rsidRPr="006C14AA">
        <w:rPr>
          <w:rFonts w:ascii="Times New Roman" w:hAnsi="Times New Roman"/>
          <w:color w:val="000000" w:themeColor="text1"/>
          <w:sz w:val="28"/>
          <w:szCs w:val="28"/>
        </w:rPr>
        <w:t>5∙9=45              54=9∙6</w:t>
      </w:r>
    </w:p>
    <w:p w:rsidR="000E0148" w:rsidRPr="006C14AA" w:rsidRDefault="000E0148" w:rsidP="000E0148">
      <w:pPr>
        <w:shd w:val="clear" w:color="auto" w:fill="FFFFFF"/>
        <w:spacing w:after="0" w:line="240" w:lineRule="auto"/>
        <w:ind w:right="422" w:firstLine="226"/>
        <w:rPr>
          <w:rFonts w:ascii="Times New Roman" w:hAnsi="Times New Roman"/>
          <w:color w:val="000000" w:themeColor="text1"/>
          <w:sz w:val="28"/>
          <w:szCs w:val="28"/>
        </w:rPr>
      </w:pPr>
      <w:r w:rsidRPr="006C14AA">
        <w:rPr>
          <w:rFonts w:ascii="Times New Roman" w:hAnsi="Times New Roman"/>
          <w:color w:val="000000" w:themeColor="text1"/>
          <w:sz w:val="28"/>
          <w:szCs w:val="28"/>
        </w:rPr>
        <w:t>Выделенные числа - зеркальные отражения соседних.</w:t>
      </w:r>
    </w:p>
    <w:p w:rsidR="000E0148" w:rsidRPr="006C14AA" w:rsidRDefault="000E0148" w:rsidP="000E0148">
      <w:pPr>
        <w:shd w:val="clear" w:color="auto" w:fill="FFFFFF"/>
        <w:spacing w:line="240" w:lineRule="auto"/>
        <w:ind w:right="422" w:firstLine="226"/>
        <w:rPr>
          <w:rFonts w:ascii="Times New Roman" w:hAnsi="Times New Roman"/>
          <w:color w:val="000000" w:themeColor="text1"/>
          <w:sz w:val="28"/>
          <w:szCs w:val="28"/>
        </w:rPr>
      </w:pPr>
      <w:r w:rsidRPr="006C14AA">
        <w:rPr>
          <w:rFonts w:ascii="Times New Roman" w:hAnsi="Times New Roman"/>
          <w:color w:val="000000" w:themeColor="text1"/>
          <w:sz w:val="28"/>
          <w:szCs w:val="28"/>
        </w:rPr>
        <w:t>Ещё любопытные закономерности.</w:t>
      </w:r>
    </w:p>
    <w:p w:rsidR="000E0148" w:rsidRPr="006C14AA" w:rsidRDefault="000E0148" w:rsidP="000E0148">
      <w:pPr>
        <w:shd w:val="clear" w:color="auto" w:fill="FFFFFF"/>
        <w:spacing w:after="0" w:line="240" w:lineRule="auto"/>
        <w:jc w:val="both"/>
        <w:rPr>
          <w:rFonts w:ascii="Times New Roman" w:hAnsi="Times New Roman"/>
          <w:color w:val="000000" w:themeColor="text1"/>
          <w:sz w:val="28"/>
          <w:szCs w:val="28"/>
        </w:rPr>
      </w:pPr>
      <w:r w:rsidRPr="006C14AA">
        <w:rPr>
          <w:rFonts w:ascii="Times New Roman" w:hAnsi="Times New Roman"/>
          <w:color w:val="000000" w:themeColor="text1"/>
          <w:spacing w:val="-12"/>
          <w:sz w:val="28"/>
          <w:szCs w:val="28"/>
        </w:rPr>
        <w:t>9</w:t>
      </w:r>
      <w:r w:rsidRPr="006C14AA">
        <w:rPr>
          <w:rFonts w:ascii="Times New Roman" w:hAnsi="Times New Roman"/>
          <w:color w:val="000000" w:themeColor="text1"/>
          <w:spacing w:val="-12"/>
          <w:sz w:val="28"/>
          <w:szCs w:val="28"/>
          <w:vertAlign w:val="superscript"/>
        </w:rPr>
        <w:t>2</w:t>
      </w:r>
      <w:r w:rsidRPr="006C14AA">
        <w:rPr>
          <w:rFonts w:ascii="Times New Roman" w:hAnsi="Times New Roman"/>
          <w:color w:val="000000" w:themeColor="text1"/>
          <w:spacing w:val="-12"/>
          <w:sz w:val="28"/>
          <w:szCs w:val="28"/>
        </w:rPr>
        <w:t>=81</w:t>
      </w: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8"/>
          <w:sz w:val="28"/>
          <w:szCs w:val="28"/>
        </w:rPr>
        <w:t>99</w:t>
      </w:r>
      <w:r w:rsidRPr="006C14AA">
        <w:rPr>
          <w:rFonts w:ascii="Times New Roman" w:hAnsi="Times New Roman"/>
          <w:color w:val="000000" w:themeColor="text1"/>
          <w:spacing w:val="-8"/>
          <w:sz w:val="28"/>
          <w:szCs w:val="28"/>
          <w:vertAlign w:val="superscript"/>
        </w:rPr>
        <w:t>2</w:t>
      </w:r>
      <w:r w:rsidRPr="006C14AA">
        <w:rPr>
          <w:rFonts w:ascii="Times New Roman" w:hAnsi="Times New Roman"/>
          <w:color w:val="000000" w:themeColor="text1"/>
          <w:spacing w:val="-8"/>
          <w:sz w:val="28"/>
          <w:szCs w:val="28"/>
        </w:rPr>
        <w:t xml:space="preserve">=9 801         </w:t>
      </w: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5"/>
          <w:sz w:val="28"/>
          <w:szCs w:val="28"/>
        </w:rPr>
        <w:t>999</w:t>
      </w:r>
      <w:r w:rsidRPr="006C14AA">
        <w:rPr>
          <w:rFonts w:ascii="Times New Roman" w:hAnsi="Times New Roman"/>
          <w:color w:val="000000" w:themeColor="text1"/>
          <w:spacing w:val="-5"/>
          <w:sz w:val="28"/>
          <w:szCs w:val="28"/>
          <w:vertAlign w:val="superscript"/>
        </w:rPr>
        <w:t>2</w:t>
      </w:r>
      <w:r w:rsidRPr="006C14AA">
        <w:rPr>
          <w:rFonts w:ascii="Times New Roman" w:hAnsi="Times New Roman"/>
          <w:color w:val="000000" w:themeColor="text1"/>
          <w:spacing w:val="-5"/>
          <w:sz w:val="28"/>
          <w:szCs w:val="28"/>
        </w:rPr>
        <w:t>=998 001</w:t>
      </w:r>
    </w:p>
    <w:p w:rsidR="000E0148" w:rsidRPr="006C14AA" w:rsidRDefault="000E0148" w:rsidP="000E0148">
      <w:pPr>
        <w:shd w:val="clear" w:color="auto" w:fill="FFFFFF"/>
        <w:spacing w:after="0" w:line="240" w:lineRule="auto"/>
        <w:ind w:left="5"/>
        <w:rPr>
          <w:rFonts w:ascii="Times New Roman" w:hAnsi="Times New Roman"/>
          <w:color w:val="000000" w:themeColor="text1"/>
          <w:sz w:val="28"/>
          <w:szCs w:val="28"/>
        </w:rPr>
      </w:pPr>
      <w:r w:rsidRPr="006C14AA">
        <w:rPr>
          <w:rFonts w:ascii="Times New Roman" w:hAnsi="Times New Roman"/>
          <w:color w:val="000000" w:themeColor="text1"/>
          <w:spacing w:val="-4"/>
          <w:sz w:val="28"/>
          <w:szCs w:val="28"/>
        </w:rPr>
        <w:t>9 999</w:t>
      </w:r>
      <w:r w:rsidRPr="006C14AA">
        <w:rPr>
          <w:rFonts w:ascii="Times New Roman" w:hAnsi="Times New Roman"/>
          <w:color w:val="000000" w:themeColor="text1"/>
          <w:spacing w:val="-4"/>
          <w:sz w:val="28"/>
          <w:szCs w:val="28"/>
          <w:vertAlign w:val="superscript"/>
        </w:rPr>
        <w:t>2</w:t>
      </w:r>
      <w:r w:rsidRPr="006C14AA">
        <w:rPr>
          <w:rFonts w:ascii="Times New Roman" w:hAnsi="Times New Roman"/>
          <w:color w:val="000000" w:themeColor="text1"/>
          <w:spacing w:val="-4"/>
          <w:sz w:val="28"/>
          <w:szCs w:val="28"/>
        </w:rPr>
        <w:t>=99 980 001</w:t>
      </w:r>
    </w:p>
    <w:p w:rsidR="000E0148" w:rsidRPr="006C14AA" w:rsidRDefault="000E0148" w:rsidP="000E0148">
      <w:pPr>
        <w:shd w:val="clear" w:color="auto" w:fill="FFFFFF"/>
        <w:spacing w:after="0" w:line="240" w:lineRule="auto"/>
        <w:ind w:left="10"/>
        <w:rPr>
          <w:rFonts w:ascii="Times New Roman" w:hAnsi="Times New Roman"/>
          <w:color w:val="000000" w:themeColor="text1"/>
          <w:sz w:val="28"/>
          <w:szCs w:val="28"/>
        </w:rPr>
      </w:pPr>
      <w:r w:rsidRPr="006C14AA">
        <w:rPr>
          <w:rFonts w:ascii="Times New Roman" w:hAnsi="Times New Roman"/>
          <w:color w:val="000000" w:themeColor="text1"/>
          <w:spacing w:val="-4"/>
          <w:sz w:val="28"/>
          <w:szCs w:val="28"/>
        </w:rPr>
        <w:t>99 999</w:t>
      </w:r>
      <w:r w:rsidRPr="006C14AA">
        <w:rPr>
          <w:rFonts w:ascii="Times New Roman" w:hAnsi="Times New Roman"/>
          <w:color w:val="000000" w:themeColor="text1"/>
          <w:spacing w:val="-4"/>
          <w:sz w:val="28"/>
          <w:szCs w:val="28"/>
          <w:vertAlign w:val="superscript"/>
        </w:rPr>
        <w:t>2</w:t>
      </w:r>
      <w:r w:rsidRPr="006C14AA">
        <w:rPr>
          <w:rFonts w:ascii="Times New Roman" w:hAnsi="Times New Roman"/>
          <w:color w:val="000000" w:themeColor="text1"/>
          <w:spacing w:val="-4"/>
          <w:sz w:val="28"/>
          <w:szCs w:val="28"/>
        </w:rPr>
        <w:t>=9 999 800 001</w:t>
      </w:r>
    </w:p>
    <w:p w:rsidR="000E0148" w:rsidRPr="006C14AA" w:rsidRDefault="000E0148" w:rsidP="000E0148">
      <w:pPr>
        <w:shd w:val="clear" w:color="auto" w:fill="FFFFFF"/>
        <w:spacing w:after="0" w:line="240" w:lineRule="auto"/>
        <w:rPr>
          <w:rFonts w:ascii="Times New Roman" w:hAnsi="Times New Roman"/>
          <w:color w:val="000000" w:themeColor="text1"/>
          <w:spacing w:val="-5"/>
          <w:sz w:val="28"/>
          <w:szCs w:val="28"/>
        </w:rPr>
      </w:pP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5"/>
          <w:sz w:val="28"/>
          <w:szCs w:val="28"/>
        </w:rPr>
        <w:t>9 · 7 = 63</w:t>
      </w: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7"/>
          <w:sz w:val="28"/>
          <w:szCs w:val="28"/>
        </w:rPr>
        <w:t xml:space="preserve">99 </w:t>
      </w:r>
      <w:r w:rsidRPr="006C14AA">
        <w:rPr>
          <w:rFonts w:ascii="Times New Roman" w:hAnsi="Times New Roman"/>
          <w:b/>
          <w:color w:val="000000" w:themeColor="text1"/>
          <w:spacing w:val="-7"/>
          <w:sz w:val="28"/>
          <w:szCs w:val="28"/>
        </w:rPr>
        <w:t xml:space="preserve">∙ </w:t>
      </w:r>
      <w:r w:rsidRPr="006C14AA">
        <w:rPr>
          <w:rFonts w:ascii="Times New Roman" w:hAnsi="Times New Roman"/>
          <w:color w:val="000000" w:themeColor="text1"/>
          <w:spacing w:val="-7"/>
          <w:sz w:val="28"/>
          <w:szCs w:val="28"/>
        </w:rPr>
        <w:t>77 = 7 623</w:t>
      </w: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5"/>
          <w:sz w:val="28"/>
          <w:szCs w:val="28"/>
        </w:rPr>
        <w:t xml:space="preserve">999 </w:t>
      </w:r>
      <w:r w:rsidRPr="006C14AA">
        <w:rPr>
          <w:rFonts w:ascii="Times New Roman" w:hAnsi="Times New Roman"/>
          <w:b/>
          <w:color w:val="000000" w:themeColor="text1"/>
          <w:spacing w:val="-5"/>
          <w:sz w:val="28"/>
          <w:szCs w:val="28"/>
        </w:rPr>
        <w:t>∙</w:t>
      </w:r>
      <w:r w:rsidRPr="006C14AA">
        <w:rPr>
          <w:rFonts w:ascii="Times New Roman" w:hAnsi="Times New Roman"/>
          <w:color w:val="000000" w:themeColor="text1"/>
          <w:spacing w:val="-5"/>
          <w:sz w:val="28"/>
          <w:szCs w:val="28"/>
        </w:rPr>
        <w:t>77 = 776 223</w:t>
      </w:r>
    </w:p>
    <w:p w:rsidR="000E0148" w:rsidRPr="006C14AA" w:rsidRDefault="000E0148" w:rsidP="000E0148">
      <w:pPr>
        <w:shd w:val="clear" w:color="auto" w:fill="FFFFFF"/>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4"/>
          <w:sz w:val="28"/>
          <w:szCs w:val="28"/>
        </w:rPr>
        <w:t xml:space="preserve">9 999 </w:t>
      </w:r>
      <w:r w:rsidRPr="006C14AA">
        <w:rPr>
          <w:rFonts w:ascii="Times New Roman" w:hAnsi="Times New Roman"/>
          <w:b/>
          <w:color w:val="000000" w:themeColor="text1"/>
          <w:spacing w:val="-4"/>
          <w:sz w:val="28"/>
          <w:szCs w:val="28"/>
        </w:rPr>
        <w:t>∙</w:t>
      </w:r>
      <w:r w:rsidRPr="006C14AA">
        <w:rPr>
          <w:rFonts w:ascii="Times New Roman" w:hAnsi="Times New Roman"/>
          <w:color w:val="000000" w:themeColor="text1"/>
          <w:spacing w:val="-4"/>
          <w:sz w:val="28"/>
          <w:szCs w:val="28"/>
        </w:rPr>
        <w:t>7 777 = 77 762 223</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pacing w:val="-3"/>
          <w:sz w:val="28"/>
          <w:szCs w:val="28"/>
        </w:rPr>
        <w:t>99 999 · 77 777 = 7 777 622 223</w:t>
      </w:r>
    </w:p>
    <w:p w:rsidR="000E0148" w:rsidRPr="006C14AA" w:rsidRDefault="000E0148" w:rsidP="000E0148">
      <w:pPr>
        <w:spacing w:line="240" w:lineRule="auto"/>
        <w:rPr>
          <w:rFonts w:ascii="Times New Roman" w:hAnsi="Times New Roman"/>
          <w:color w:val="000000" w:themeColor="text1"/>
          <w:sz w:val="28"/>
          <w:szCs w:val="28"/>
        </w:rPr>
      </w:pPr>
    </w:p>
    <w:p w:rsidR="000E0148" w:rsidRPr="006C14AA" w:rsidRDefault="000E0148" w:rsidP="000E0148">
      <w:pPr>
        <w:shd w:val="clear" w:color="auto" w:fill="FFFFFF"/>
        <w:spacing w:after="0" w:line="240" w:lineRule="auto"/>
        <w:ind w:left="250"/>
        <w:rPr>
          <w:rFonts w:ascii="Times New Roman" w:hAnsi="Times New Roman"/>
          <w:color w:val="000000" w:themeColor="text1"/>
          <w:spacing w:val="-5"/>
          <w:sz w:val="28"/>
          <w:szCs w:val="28"/>
        </w:rPr>
      </w:pPr>
      <w:r w:rsidRPr="006C14AA">
        <w:rPr>
          <w:rFonts w:ascii="Times New Roman" w:hAnsi="Times New Roman"/>
          <w:color w:val="000000" w:themeColor="text1"/>
          <w:spacing w:val="-5"/>
          <w:sz w:val="28"/>
          <w:szCs w:val="28"/>
        </w:rPr>
        <w:t>И в заключение удивительные примеры:</w:t>
      </w:r>
    </w:p>
    <w:p w:rsidR="000E0148" w:rsidRPr="006C14AA" w:rsidRDefault="000E0148" w:rsidP="000E0148">
      <w:pPr>
        <w:shd w:val="clear" w:color="auto" w:fill="FFFFFF"/>
        <w:spacing w:after="0" w:line="240" w:lineRule="auto"/>
        <w:ind w:left="250"/>
        <w:rPr>
          <w:rFonts w:ascii="Times New Roman" w:hAnsi="Times New Roman"/>
          <w:color w:val="000000" w:themeColor="text1"/>
          <w:spacing w:val="-5"/>
          <w:sz w:val="28"/>
          <w:szCs w:val="28"/>
        </w:rPr>
      </w:pPr>
    </w:p>
    <w:p w:rsidR="000E0148" w:rsidRPr="006C14AA" w:rsidRDefault="000E0148" w:rsidP="000E0148">
      <w:pPr>
        <w:shd w:val="clear" w:color="auto" w:fill="FFFFFF"/>
        <w:spacing w:after="0" w:line="240" w:lineRule="auto"/>
        <w:ind w:left="250"/>
        <w:rPr>
          <w:rFonts w:ascii="Times New Roman" w:hAnsi="Times New Roman"/>
          <w:color w:val="000000" w:themeColor="text1"/>
          <w:sz w:val="28"/>
          <w:szCs w:val="28"/>
        </w:rPr>
      </w:pP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12 345 678∙9 = 1 111 111 111</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12 345 678∙18 = 2 222 222 222 </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12 345 678∙27 = 3 333 333 333 </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12 345 678∙36= 4 444 444 444 </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12 345 678∙45= 5 555 555 555 </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12 345 678∙54 = 6 666 666 666 </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12 345 678∙63= 7 777 777 777 </w:t>
      </w:r>
    </w:p>
    <w:p w:rsidR="000E0148" w:rsidRPr="006C14AA" w:rsidRDefault="000E0148" w:rsidP="000E0148">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12 345 678∙72 = 8 888 888 888</w:t>
      </w:r>
    </w:p>
    <w:p w:rsidR="00FD57D9" w:rsidRPr="006C14AA" w:rsidRDefault="000E0148" w:rsidP="00FD57D9">
      <w:p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12 345 678∙81 = 9 999 999</w:t>
      </w:r>
      <w:r w:rsidR="00C712C1" w:rsidRPr="006C14AA">
        <w:rPr>
          <w:rFonts w:ascii="Times New Roman" w:hAnsi="Times New Roman"/>
          <w:color w:val="000000" w:themeColor="text1"/>
          <w:sz w:val="28"/>
          <w:szCs w:val="28"/>
        </w:rPr>
        <w:t> </w:t>
      </w:r>
      <w:r w:rsidRPr="006C14AA">
        <w:rPr>
          <w:rFonts w:ascii="Times New Roman" w:hAnsi="Times New Roman"/>
          <w:color w:val="000000" w:themeColor="text1"/>
          <w:sz w:val="28"/>
          <w:szCs w:val="28"/>
        </w:rPr>
        <w:t>999</w:t>
      </w:r>
    </w:p>
    <w:p w:rsidR="00FD57D9" w:rsidRPr="006C14AA" w:rsidRDefault="00FD57D9" w:rsidP="00FD57D9">
      <w:pPr>
        <w:spacing w:after="0" w:line="240" w:lineRule="auto"/>
        <w:rPr>
          <w:rFonts w:ascii="Times New Roman" w:hAnsi="Times New Roman"/>
          <w:color w:val="000000" w:themeColor="text1"/>
          <w:sz w:val="28"/>
          <w:szCs w:val="28"/>
        </w:rPr>
      </w:pPr>
    </w:p>
    <w:p w:rsidR="00C712C1" w:rsidRPr="006C14AA" w:rsidRDefault="00C712C1" w:rsidP="00FD57D9">
      <w:pPr>
        <w:spacing w:after="0" w:line="240" w:lineRule="auto"/>
        <w:rPr>
          <w:rFonts w:ascii="Times New Roman" w:hAnsi="Times New Roman"/>
          <w:color w:val="000000" w:themeColor="text1"/>
          <w:sz w:val="28"/>
          <w:szCs w:val="28"/>
        </w:rPr>
      </w:pPr>
    </w:p>
    <w:p w:rsidR="00C712C1" w:rsidRPr="006C14AA" w:rsidRDefault="00C712C1" w:rsidP="00FD57D9">
      <w:pPr>
        <w:spacing w:after="0" w:line="240" w:lineRule="auto"/>
        <w:rPr>
          <w:rFonts w:ascii="Times New Roman" w:hAnsi="Times New Roman"/>
          <w:color w:val="000000" w:themeColor="text1"/>
          <w:sz w:val="28"/>
          <w:szCs w:val="28"/>
        </w:rPr>
      </w:pPr>
    </w:p>
    <w:p w:rsidR="00C712C1" w:rsidRPr="006C14AA" w:rsidRDefault="00C712C1" w:rsidP="00FD57D9">
      <w:pPr>
        <w:spacing w:after="0" w:line="240" w:lineRule="auto"/>
        <w:rPr>
          <w:rFonts w:ascii="Times New Roman" w:hAnsi="Times New Roman"/>
          <w:color w:val="000000" w:themeColor="text1"/>
          <w:sz w:val="28"/>
          <w:szCs w:val="28"/>
        </w:rPr>
      </w:pPr>
    </w:p>
    <w:p w:rsidR="00FD57D9" w:rsidRPr="006C14AA" w:rsidRDefault="00FD57D9" w:rsidP="00FD57D9">
      <w:pPr>
        <w:spacing w:after="0" w:line="240" w:lineRule="auto"/>
        <w:rPr>
          <w:rFonts w:ascii="Times New Roman" w:hAnsi="Times New Roman"/>
          <w:color w:val="000000" w:themeColor="text1"/>
          <w:sz w:val="28"/>
          <w:szCs w:val="28"/>
        </w:rPr>
      </w:pPr>
      <w:r w:rsidRPr="006C14AA">
        <w:rPr>
          <w:rFonts w:ascii="Times New Roman" w:hAnsi="Times New Roman"/>
          <w:b/>
          <w:color w:val="000000" w:themeColor="text1"/>
          <w:sz w:val="28"/>
          <w:szCs w:val="28"/>
        </w:rPr>
        <w:t xml:space="preserve">Приложение 10.  </w:t>
      </w:r>
    </w:p>
    <w:p w:rsidR="000E0148" w:rsidRPr="006C14AA" w:rsidRDefault="000E0148" w:rsidP="000E0148">
      <w:pPr>
        <w:pStyle w:val="a7"/>
        <w:contextualSpacing/>
        <w:jc w:val="both"/>
        <w:rPr>
          <w:b/>
          <w:color w:val="000000" w:themeColor="text1"/>
          <w:sz w:val="28"/>
          <w:szCs w:val="28"/>
        </w:rPr>
      </w:pPr>
    </w:p>
    <w:p w:rsidR="000E0148" w:rsidRPr="006C14AA" w:rsidRDefault="000E0148" w:rsidP="000E0148">
      <w:pPr>
        <w:spacing w:line="240" w:lineRule="auto"/>
        <w:contextualSpacing/>
        <w:rPr>
          <w:rFonts w:ascii="Times New Roman" w:hAnsi="Times New Roman"/>
          <w:b/>
          <w:color w:val="000000" w:themeColor="text1"/>
          <w:sz w:val="28"/>
          <w:szCs w:val="28"/>
        </w:rPr>
      </w:pPr>
      <w:r w:rsidRPr="006C14AA">
        <w:rPr>
          <w:rFonts w:ascii="Times New Roman" w:hAnsi="Times New Roman"/>
          <w:b/>
          <w:color w:val="000000" w:themeColor="text1"/>
          <w:sz w:val="28"/>
          <w:szCs w:val="28"/>
        </w:rPr>
        <w:t>Занятие №4.       Задачи на разрезание фигур на равные части</w:t>
      </w:r>
    </w:p>
    <w:p w:rsidR="007C0BF3" w:rsidRPr="006C14AA" w:rsidRDefault="007C0BF3" w:rsidP="007C0BF3">
      <w:pPr>
        <w:spacing w:after="0" w:line="360" w:lineRule="auto"/>
        <w:rPr>
          <w:rFonts w:ascii="Times New Roman" w:hAnsi="Times New Roman"/>
          <w:color w:val="000000" w:themeColor="text1"/>
          <w:sz w:val="28"/>
          <w:szCs w:val="28"/>
        </w:rPr>
      </w:pPr>
    </w:p>
    <w:p w:rsidR="007C0BF3" w:rsidRPr="006C14AA" w:rsidRDefault="007C0BF3" w:rsidP="007C0BF3">
      <w:pPr>
        <w:spacing w:after="0" w:line="36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Цель: рассмотреть различные виды задач на разрезание фигур.</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Фигура представляет собой кусочек сетки с квадратными ячейками, и её надо разрезать по линиям сетки на несколько одинаковых частей. Для р</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шения задач такого типа полезно сосчитать число квадратов, из которых составлена фигура, и найти число квадратов, из которых должна состоять каждая её часть.</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 Разрежьте каждую из фигур рисунка 1</w:t>
      </w:r>
      <w:r w:rsidRPr="006C14AA">
        <w:rPr>
          <w:rFonts w:ascii="Times New Roman" w:hAnsi="Times New Roman"/>
          <w:i/>
          <w:iCs/>
          <w:color w:val="000000" w:themeColor="text1"/>
          <w:sz w:val="28"/>
          <w:szCs w:val="28"/>
        </w:rPr>
        <w:t xml:space="preserve"> </w:t>
      </w:r>
      <w:r w:rsidRPr="006C14AA">
        <w:rPr>
          <w:rFonts w:ascii="Times New Roman" w:hAnsi="Times New Roman"/>
          <w:color w:val="000000" w:themeColor="text1"/>
          <w:sz w:val="28"/>
          <w:szCs w:val="28"/>
        </w:rPr>
        <w:t>на четыре равные части. (Резать можно только по сторонам и диагоналям клеточек.)</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рис.1</w:t>
      </w:r>
      <w:r w:rsidR="00301CFA" w:rsidRPr="001B674B">
        <w:rPr>
          <w:rFonts w:ascii="Times New Roman" w:hAnsi="Times New Roman"/>
          <w:noProof/>
          <w:color w:val="000000" w:themeColor="text1"/>
          <w:sz w:val="28"/>
          <w:szCs w:val="28"/>
        </w:rPr>
        <w:pict>
          <v:shape id="Рисунок 33" o:spid="_x0000_i1052" type="#_x0000_t75" style="width:293.25pt;height:78.75pt;visibility:visible">
            <v:imagedata r:id="rId38" o:title=""/>
          </v:shape>
        </w:pict>
      </w:r>
    </w:p>
    <w:p w:rsidR="000E0148" w:rsidRPr="006C14AA" w:rsidRDefault="000E0148" w:rsidP="000E0148">
      <w:pPr>
        <w:spacing w:line="240" w:lineRule="auto"/>
        <w:contextualSpacing/>
        <w:jc w:val="both"/>
        <w:rPr>
          <w:rFonts w:ascii="Times New Roman" w:hAnsi="Times New Roman"/>
          <w:color w:val="000000" w:themeColor="text1"/>
          <w:sz w:val="28"/>
          <w:szCs w:val="28"/>
        </w:rPr>
      </w:pP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2..Можно ли квадрат 5×5 клеток разрезать на две равные части так, чтобы линия разреза шла по сторонам клеток? Ответ обоснуйте.</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3.Квадрат содержит 16 клеток. Разделите квадрат на две равные части так, чтобы линия разреза шла по сторонам клеток.(Способы разрезания квадр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та на две части будем считать различными, если части квадрата, получе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ным при одном способе разрезания, не равны частям, полученным при другом способе.)</w:t>
      </w:r>
    </w:p>
    <w:p w:rsidR="000E0148" w:rsidRPr="006C14AA" w:rsidRDefault="000E0148" w:rsidP="000E0148">
      <w:pPr>
        <w:pStyle w:val="a8"/>
        <w:spacing w:line="240" w:lineRule="auto"/>
        <w:ind w:left="0"/>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всего решений имеет задача?</w:t>
      </w:r>
    </w:p>
    <w:p w:rsidR="000E0148" w:rsidRPr="006C14AA" w:rsidRDefault="000E0148" w:rsidP="000E0148">
      <w:pPr>
        <w:pStyle w:val="a8"/>
        <w:spacing w:line="240" w:lineRule="auto"/>
        <w:ind w:left="0"/>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Указание. Найти несколько решений этой задачи не сложно. На рис.2 н</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которые из них показаны, причём решения б), в) одинаковы, так как пол</w:t>
      </w:r>
      <w:r w:rsidRPr="006C14AA">
        <w:rPr>
          <w:rFonts w:ascii="Times New Roman" w:hAnsi="Times New Roman"/>
          <w:color w:val="000000" w:themeColor="text1"/>
          <w:sz w:val="28"/>
          <w:szCs w:val="28"/>
        </w:rPr>
        <w:t>у</w:t>
      </w:r>
      <w:r w:rsidRPr="006C14AA">
        <w:rPr>
          <w:rFonts w:ascii="Times New Roman" w:hAnsi="Times New Roman"/>
          <w:color w:val="000000" w:themeColor="text1"/>
          <w:sz w:val="28"/>
          <w:szCs w:val="28"/>
        </w:rPr>
        <w:t>ченные в них фигуры можно совместить наложением ( если повернуть квадрат в) на 90°.</w:t>
      </w:r>
    </w:p>
    <w:p w:rsidR="000E0148" w:rsidRPr="006C14AA" w:rsidRDefault="000E0148" w:rsidP="000E0148">
      <w:pPr>
        <w:pStyle w:val="a8"/>
        <w:spacing w:line="240" w:lineRule="auto"/>
        <w:ind w:left="0"/>
        <w:jc w:val="both"/>
        <w:rPr>
          <w:rFonts w:ascii="Times New Roman" w:hAnsi="Times New Roman"/>
          <w:color w:val="000000" w:themeColor="text1"/>
          <w:sz w:val="28"/>
          <w:szCs w:val="28"/>
        </w:rPr>
      </w:pPr>
    </w:p>
    <w:p w:rsidR="000E0148" w:rsidRPr="006C14AA" w:rsidRDefault="00301CFA" w:rsidP="000E0148">
      <w:pPr>
        <w:pStyle w:val="a8"/>
        <w:spacing w:line="240" w:lineRule="auto"/>
        <w:ind w:left="0"/>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pict>
          <v:shape id="Рисунок 27" o:spid="_x0000_i1053" type="#_x0000_t75" style="width:287.25pt;height:57.75pt;visibility:visible">
            <v:imagedata r:id="rId39" o:title=""/>
          </v:shape>
        </w:pict>
      </w:r>
      <w:r w:rsidR="000E0148" w:rsidRPr="006C14AA">
        <w:rPr>
          <w:rFonts w:ascii="Times New Roman" w:hAnsi="Times New Roman"/>
          <w:color w:val="000000" w:themeColor="text1"/>
          <w:sz w:val="28"/>
          <w:szCs w:val="28"/>
        </w:rPr>
        <w:t>рис.2</w:t>
      </w:r>
    </w:p>
    <w:p w:rsidR="000E0148" w:rsidRPr="006C14AA" w:rsidRDefault="000E0148" w:rsidP="000E0148">
      <w:pPr>
        <w:pStyle w:val="a8"/>
        <w:spacing w:line="240" w:lineRule="auto"/>
        <w:ind w:left="0"/>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а)                       б)                     в)                     г)</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Но найти все решения и, ни одно решение не потерять уже труднее. Зам</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тим, что ломаная, делящая квадрат на две равные части, симметрична о</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носительно центра квадрата. Это наблюдение позволяет шаг за шагом р</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совать ломаную с двух концов.</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Например, если начало ломаной в точке А, то конец её будет в точке В.(рис.3). Убедитесь, что для данной задачи начало и конец ломаной мо</w:t>
      </w:r>
      <w:r w:rsidRPr="006C14AA">
        <w:rPr>
          <w:rFonts w:ascii="Times New Roman" w:hAnsi="Times New Roman"/>
          <w:color w:val="000000" w:themeColor="text1"/>
          <w:sz w:val="28"/>
          <w:szCs w:val="28"/>
        </w:rPr>
        <w:t>ж</w:t>
      </w:r>
      <w:r w:rsidRPr="006C14AA">
        <w:rPr>
          <w:rFonts w:ascii="Times New Roman" w:hAnsi="Times New Roman"/>
          <w:color w:val="000000" w:themeColor="text1"/>
          <w:sz w:val="28"/>
          <w:szCs w:val="28"/>
        </w:rPr>
        <w:t>но нарисовать двумя способами, показанными на рис.3.</w:t>
      </w:r>
    </w:p>
    <w:p w:rsidR="000E0148" w:rsidRPr="006C14AA" w:rsidRDefault="000E0148" w:rsidP="000E0148">
      <w:pPr>
        <w:spacing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При построении ломаной, чтобы не потерять какое_ либо решение, можно придерживаться такого правила. Если следующее звено ломаной можно нарисовать двумя способами, то сначала нужно заготовить второй такой же рисунок и выполнить этот шаг на одном рисунке первым, а на другом вторым способом (на рис.4 показаны два продолжения рис. 3(а)). Анал</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гично нужно поступать, когда способов не два, а три  (на рис.4 показаны три продолжения рис.3 (б)) и т.д. Указанный порядок действий помогает найти все решения.</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34" o:spid="_x0000_i1054" type="#_x0000_t75" style="width:295.5pt;height:208.5pt;visibility:visible">
            <v:imagedata r:id="rId40" o:title=""/>
          </v:shape>
        </w:pict>
      </w:r>
    </w:p>
    <w:p w:rsidR="000E0148" w:rsidRPr="006C14AA" w:rsidRDefault="000E0148" w:rsidP="000E0148">
      <w:pPr>
        <w:spacing w:line="240" w:lineRule="auto"/>
        <w:contextualSpacing/>
        <w:jc w:val="both"/>
        <w:rPr>
          <w:rFonts w:ascii="Times New Roman" w:hAnsi="Times New Roman"/>
          <w:color w:val="000000" w:themeColor="text1"/>
          <w:sz w:val="28"/>
          <w:szCs w:val="28"/>
        </w:rPr>
      </w:pP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4.Разделите фигуры на рис.6 на две равные части.</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28" o:spid="_x0000_i1055" type="#_x0000_t75" style="width:329.25pt;height:74.25pt;visibility:visible">
            <v:imagedata r:id="rId41" o:title=""/>
          </v:shape>
        </w:pict>
      </w:r>
      <w:r w:rsidR="000E0148" w:rsidRPr="006C14AA">
        <w:rPr>
          <w:rFonts w:ascii="Times New Roman" w:hAnsi="Times New Roman"/>
          <w:color w:val="000000" w:themeColor="text1"/>
          <w:sz w:val="28"/>
          <w:szCs w:val="28"/>
        </w:rPr>
        <w:t>Рис.6</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lastRenderedPageBreak/>
        <w:pict>
          <v:shape id="Рисунок 29" o:spid="_x0000_i1056" type="#_x0000_t75" style="width:302.25pt;height:54pt;visibility:visible">
            <v:imagedata r:id="rId42" o:title=""/>
          </v:shape>
        </w:pict>
      </w:r>
    </w:p>
    <w:p w:rsidR="000E0148" w:rsidRPr="006C14AA" w:rsidRDefault="000E0148" w:rsidP="000E0148">
      <w:pPr>
        <w:spacing w:line="240" w:lineRule="auto"/>
        <w:contextualSpacing/>
        <w:jc w:val="both"/>
        <w:rPr>
          <w:rFonts w:ascii="Times New Roman" w:hAnsi="Times New Roman"/>
          <w:color w:val="000000" w:themeColor="text1"/>
          <w:sz w:val="28"/>
          <w:szCs w:val="28"/>
        </w:rPr>
      </w:pPr>
    </w:p>
    <w:p w:rsidR="000E0148" w:rsidRPr="006C14AA" w:rsidRDefault="000E0148" w:rsidP="000E0148">
      <w:pPr>
        <w:shd w:val="clear" w:color="auto" w:fill="FFFFFF"/>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5.Разрежьте изображенную на рисунке 7 фигуру на четыре части. (Резать можно не только по сторонам и диагона</w:t>
      </w:r>
      <w:r w:rsidRPr="006C14AA">
        <w:rPr>
          <w:rFonts w:ascii="Times New Roman" w:hAnsi="Times New Roman"/>
          <w:color w:val="000000" w:themeColor="text1"/>
          <w:sz w:val="28"/>
          <w:szCs w:val="28"/>
        </w:rPr>
        <w:softHyphen/>
        <w:t>лям клеток.)</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18" o:spid="_x0000_i1057" type="#_x0000_t75" style="width:62.25pt;height:52.5pt;visibility:visible">
            <v:imagedata r:id="rId43" o:title=""/>
          </v:shape>
        </w:pict>
      </w:r>
      <w:r w:rsidR="000E0148" w:rsidRPr="006C14AA">
        <w:rPr>
          <w:rFonts w:ascii="Times New Roman" w:hAnsi="Times New Roman"/>
          <w:color w:val="000000" w:themeColor="text1"/>
          <w:sz w:val="28"/>
          <w:szCs w:val="28"/>
        </w:rPr>
        <w:t xml:space="preserve"> Рис.7</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6.Одним разрезом поделите каждую из фигур, представленных на рис.8 на две части и сделайте из них квадрат.</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41" o:spid="_x0000_i1058" type="#_x0000_t75" style="width:338.25pt;height:68.25pt;visibility:visible">
            <v:imagedata r:id="rId44" o:title=""/>
          </v:shape>
        </w:pict>
      </w:r>
      <w:r w:rsidR="000E0148" w:rsidRPr="006C14AA">
        <w:rPr>
          <w:rFonts w:ascii="Times New Roman" w:hAnsi="Times New Roman"/>
          <w:color w:val="000000" w:themeColor="text1"/>
          <w:sz w:val="28"/>
          <w:szCs w:val="28"/>
        </w:rPr>
        <w:t>Рис.8</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Ответы:</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59" type="#_x0000_t75" style="width:298.5pt;height:78.75pt;visibility:visible">
            <v:imagedata r:id="rId45" o:title=""/>
          </v:shape>
        </w:pic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2.Нельзя, так как квадрат состоит из 25 клеток. Его нужно разрезать на две равные части. Поэтому в каждой части должно быть по 12.5 клеток, а зн</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чит, линия разреза будет проходить не по сторонам клеток.</w: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3.Задача имеет 6 решений, если не различать лицевую и изнаночную ст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рону.</w:t>
      </w:r>
    </w:p>
    <w:p w:rsidR="000E0148" w:rsidRPr="006C14AA" w:rsidRDefault="00301CFA" w:rsidP="000E0148">
      <w:pPr>
        <w:pStyle w:val="a8"/>
        <w:spacing w:line="240" w:lineRule="auto"/>
        <w:ind w:left="0"/>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pict>
          <v:shape id="_x0000_i1060" type="#_x0000_t75" style="width:317.25pt;height:55.5pt;visibility:visible">
            <v:imagedata r:id="rId46" o:title=""/>
          </v:shape>
        </w:pic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61" type="#_x0000_t75" style="width:278.25pt;height:139.5pt;visibility:visible">
            <v:imagedata r:id="rId47" o:title=""/>
          </v:shape>
        </w:pict>
      </w:r>
    </w:p>
    <w:p w:rsidR="000E0148" w:rsidRPr="006C14AA" w:rsidRDefault="000E0148" w:rsidP="000E0148">
      <w:pPr>
        <w:spacing w:line="240" w:lineRule="auto"/>
        <w:contextualSpacing/>
        <w:jc w:val="both"/>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 xml:space="preserve">             5.</w:t>
      </w:r>
    </w:p>
    <w:p w:rsidR="000E0148" w:rsidRPr="006C14AA" w:rsidRDefault="00301CFA" w:rsidP="000E0148">
      <w:pPr>
        <w:spacing w:line="240" w:lineRule="auto"/>
        <w:contextualSpacing/>
        <w:jc w:val="both"/>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42" o:spid="_x0000_i1062" type="#_x0000_t75" style="width:285pt;height:79.5pt;visibility:visible">
            <v:imagedata r:id="rId48" o:title=""/>
          </v:shape>
        </w:pict>
      </w:r>
    </w:p>
    <w:p w:rsidR="000E0148" w:rsidRPr="006C14AA" w:rsidRDefault="000E0148" w:rsidP="00251912">
      <w:pPr>
        <w:spacing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p w:rsidR="00821507" w:rsidRPr="006C14AA" w:rsidRDefault="00301CFA" w:rsidP="000E0148">
      <w:pPr>
        <w:pStyle w:val="a8"/>
        <w:spacing w:line="240" w:lineRule="auto"/>
        <w:rPr>
          <w:rFonts w:ascii="Times New Roman" w:hAnsi="Times New Roman"/>
          <w:color w:val="000000" w:themeColor="text1"/>
          <w:sz w:val="28"/>
          <w:szCs w:val="28"/>
        </w:rPr>
      </w:pPr>
      <w:r w:rsidRPr="001B674B">
        <w:rPr>
          <w:rFonts w:ascii="Times New Roman" w:hAnsi="Times New Roman"/>
          <w:noProof/>
          <w:color w:val="000000" w:themeColor="text1"/>
          <w:sz w:val="28"/>
          <w:szCs w:val="28"/>
          <w:lang w:eastAsia="ru-RU"/>
        </w:rPr>
        <w:pict>
          <v:shape id="_x0000_i1063" type="#_x0000_t75" style="width:72.75pt;height:63pt;visibility:visible">
            <v:imagedata r:id="rId49" o:title=""/>
          </v:shape>
        </w:pict>
      </w:r>
    </w:p>
    <w:p w:rsidR="00FD57D9" w:rsidRPr="006C14AA" w:rsidRDefault="00FD57D9" w:rsidP="00FD57D9">
      <w:pPr>
        <w:pStyle w:val="a7"/>
        <w:contextualSpacing/>
        <w:jc w:val="both"/>
        <w:rPr>
          <w:b/>
          <w:color w:val="000000" w:themeColor="text1"/>
          <w:sz w:val="28"/>
          <w:szCs w:val="28"/>
        </w:rPr>
      </w:pPr>
      <w:r w:rsidRPr="006C14AA">
        <w:rPr>
          <w:b/>
          <w:color w:val="000000" w:themeColor="text1"/>
          <w:sz w:val="28"/>
          <w:szCs w:val="28"/>
        </w:rPr>
        <w:t xml:space="preserve">Приложение 11.  </w:t>
      </w:r>
    </w:p>
    <w:p w:rsidR="00251912" w:rsidRPr="006C14AA" w:rsidRDefault="00251912" w:rsidP="00251912">
      <w:pPr>
        <w:spacing w:line="240" w:lineRule="auto"/>
        <w:contextualSpacing/>
        <w:rPr>
          <w:rFonts w:ascii="Times New Roman" w:hAnsi="Times New Roman"/>
          <w:b/>
          <w:color w:val="000000" w:themeColor="text1"/>
          <w:sz w:val="28"/>
          <w:szCs w:val="28"/>
        </w:rPr>
      </w:pPr>
      <w:r w:rsidRPr="006C14AA">
        <w:rPr>
          <w:rFonts w:ascii="Times New Roman" w:hAnsi="Times New Roman"/>
          <w:b/>
          <w:color w:val="000000" w:themeColor="text1"/>
          <w:sz w:val="28"/>
          <w:szCs w:val="28"/>
        </w:rPr>
        <w:t>Занятие №5 .    Геометрические искажения.  «Не верь глазам своим»</w:t>
      </w:r>
    </w:p>
    <w:p w:rsidR="00251912" w:rsidRPr="006C14AA" w:rsidRDefault="00251912" w:rsidP="00251912">
      <w:pPr>
        <w:spacing w:line="240" w:lineRule="auto"/>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Цель: показать несовершенство  нашего зрения</w:t>
      </w:r>
    </w:p>
    <w:p w:rsidR="00251912" w:rsidRPr="006C14AA" w:rsidRDefault="00251912" w:rsidP="00251912">
      <w:pPr>
        <w:spacing w:line="240" w:lineRule="auto"/>
        <w:contextualSpacing/>
        <w:rPr>
          <w:rFonts w:ascii="Times New Roman" w:hAnsi="Times New Roman"/>
          <w:color w:val="000000" w:themeColor="text1"/>
          <w:sz w:val="28"/>
          <w:szCs w:val="28"/>
        </w:rPr>
      </w:pP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Геринга (иллюзия веера). Прямые, на самом деле, параллельны.</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64" type="#_x0000_t75" alt="hering.gif (3182 bytes)" style="width:129.75pt;height:65.25pt;visibility:visible">
            <v:imagedata r:id="rId50" o:title="hering"/>
          </v:shape>
        </w:pic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9" type="#_x0000_t32" style="position:absolute;left:0;text-align:left;margin-left:3.4pt;margin-top:4.35pt;width:425.2pt;height:0;z-index:251669504" o:connectortype="straight"/>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Вундта (1896). Линии в центре, в действительности, параллел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ны.</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0" type="#_x0000_t32" style="position:absolute;left:0;text-align:left;margin-left:-.8pt;margin-top:79pt;width:425.2pt;height:0;z-index:251660288" o:connectortype="straight"/>
        </w:pict>
      </w:r>
      <w:r w:rsidR="00301CFA" w:rsidRPr="001B674B">
        <w:rPr>
          <w:rFonts w:ascii="Times New Roman" w:hAnsi="Times New Roman"/>
          <w:noProof/>
          <w:color w:val="000000" w:themeColor="text1"/>
          <w:sz w:val="28"/>
          <w:szCs w:val="28"/>
        </w:rPr>
        <w:pict>
          <v:shape id="Рисунок 4" o:spid="_x0000_i1065" type="#_x0000_t75" alt="hering2.gif (2914 bytes)" style="width:138.75pt;height:67.5pt;visibility:visible">
            <v:imagedata r:id="rId51" o:title="hering2"/>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Здесь тоже линии параллельны.</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3" type="#_x0000_t32" style="position:absolute;left:0;text-align:left;margin-left:-.8pt;margin-top:85.25pt;width:425.2pt;height:0;flip:y;z-index:251663360" o:connectortype="straight"/>
        </w:pict>
      </w:r>
      <w:r w:rsidR="00301CFA" w:rsidRPr="001B674B">
        <w:rPr>
          <w:rFonts w:ascii="Times New Roman" w:hAnsi="Times New Roman"/>
          <w:noProof/>
          <w:color w:val="000000" w:themeColor="text1"/>
          <w:sz w:val="28"/>
          <w:szCs w:val="28"/>
        </w:rPr>
        <w:pict>
          <v:shape id="_x0000_i1066" type="#_x0000_t75" alt="parall.gif (3021 bytes)" style="width:151.5pt;height:74.25pt;visibility:visible">
            <v:imagedata r:id="rId52" o:title="parall"/>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кафе "Wall" Параллельны ли горизонтальные линии?</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67" type="#_x0000_t75" alt="parall2.gif (6952 bytes)" style="width:133.5pt;height:81.75pt;visibility:visible">
            <v:imagedata r:id="rId53" o:title="parall2"/>
          </v:shape>
        </w:pict>
      </w:r>
      <w:r w:rsidR="00251912" w:rsidRPr="006C14AA">
        <w:rPr>
          <w:rFonts w:ascii="Times New Roman" w:hAnsi="Times New Roman"/>
          <w:color w:val="000000" w:themeColor="text1"/>
          <w:sz w:val="28"/>
          <w:szCs w:val="28"/>
        </w:rPr>
        <w:br/>
      </w:r>
      <w:r w:rsidR="00251912" w:rsidRPr="006C14AA">
        <w:rPr>
          <w:rFonts w:ascii="Times New Roman" w:hAnsi="Times New Roman"/>
          <w:color w:val="000000" w:themeColor="text1"/>
          <w:sz w:val="28"/>
          <w:szCs w:val="28"/>
        </w:rPr>
        <w:br/>
        <w:t>Да, параллельны!</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60" type="#_x0000_t32" style="position:absolute;left:0;text-align:left;margin-left:28.2pt;margin-top:4.65pt;width:425.2pt;height:0;flip:y;z-index:251670528" o:connectortype="straight"/>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Красные линии - прямые, хотя и кажутся изогнутыми.</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68" type="#_x0000_t75" alt="lines.gif (20516 bytes)" style="width:176.25pt;height:102.75pt;visibility:visible">
            <v:imagedata r:id="rId54" o:title="lines"/>
          </v:shape>
        </w:pic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8" type="#_x0000_t32" style="position:absolute;left:0;text-align:left;margin-left:6.6pt;margin-top:-.3pt;width:425.2pt;height:0;flip:y;z-index:251668480" o:connectortype="straight"/>
        </w:pict>
      </w:r>
      <w:r w:rsidR="00251912" w:rsidRPr="006C14AA">
        <w:rPr>
          <w:rFonts w:ascii="Times New Roman" w:hAnsi="Times New Roman"/>
          <w:color w:val="000000" w:themeColor="text1"/>
          <w:sz w:val="28"/>
          <w:szCs w:val="28"/>
        </w:rPr>
        <w:t>Иллюзия Поггендорфа (Poggendorf, 1860)</w:t>
      </w:r>
      <w:r w:rsidR="00251912" w:rsidRPr="006C14AA">
        <w:rPr>
          <w:rFonts w:ascii="Times New Roman" w:hAnsi="Times New Roman"/>
          <w:color w:val="000000" w:themeColor="text1"/>
          <w:sz w:val="28"/>
          <w:szCs w:val="28"/>
        </w:rPr>
        <w:br/>
      </w:r>
      <w:r w:rsidR="00301CFA" w:rsidRPr="001B674B">
        <w:rPr>
          <w:rFonts w:ascii="Times New Roman" w:hAnsi="Times New Roman"/>
          <w:noProof/>
          <w:color w:val="000000" w:themeColor="text1"/>
          <w:sz w:val="28"/>
          <w:szCs w:val="28"/>
        </w:rPr>
        <w:pict>
          <v:shape id="Рисунок 14" o:spid="_x0000_i1069" type="#_x0000_t75" alt="cross.gif (1473 bytes)" style="width:72.75pt;height:102pt;visibility:visible">
            <v:imagedata r:id="rId55" o:title="cross"/>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На одной прямой лежат линии BC, а не AC, как кажется.</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47" type="#_x0000_t32" style="position:absolute;left:0;text-align:left;margin-left:19.4pt;margin-top:1pt;width:425.2pt;height:.05pt;flip:y;z-index:251657216" o:connectortype="straight"/>
        </w:pict>
      </w:r>
      <w:r w:rsidR="00251912" w:rsidRPr="006C14AA">
        <w:rPr>
          <w:rFonts w:ascii="Times New Roman" w:hAnsi="Times New Roman"/>
          <w:color w:val="000000" w:themeColor="text1"/>
          <w:sz w:val="28"/>
          <w:szCs w:val="28"/>
        </w:rPr>
        <w:t>Иллюзия с витыми веревками (James Frazer, 1908).</w:t>
      </w:r>
      <w:r w:rsidR="00251912" w:rsidRPr="006C14AA">
        <w:rPr>
          <w:rFonts w:ascii="Times New Roman" w:hAnsi="Times New Roman"/>
          <w:color w:val="000000" w:themeColor="text1"/>
          <w:sz w:val="28"/>
          <w:szCs w:val="28"/>
        </w:rPr>
        <w:br/>
        <w:t>Это прямые или нет?</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16" o:spid="_x0000_i1070" type="#_x0000_t75" alt="rope.gif (5235 bytes)" style="width:84pt;height:130.5pt;visibility:visible">
            <v:imagedata r:id="rId56" o:title="rope"/>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Это параллельные прямые.</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4" type="#_x0000_t32" style="position:absolute;left:0;text-align:left;margin-left:14.25pt;margin-top:-.3pt;width:425.2pt;height:0;z-index:251664384" o:connectortype="straight"/>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Перельмана. Буквы на самом деле параллельны друг другу.</w:t>
      </w:r>
      <w:r w:rsidRPr="006C14AA">
        <w:rPr>
          <w:rFonts w:ascii="Times New Roman" w:hAnsi="Times New Roman"/>
          <w:color w:val="000000" w:themeColor="text1"/>
          <w:sz w:val="28"/>
          <w:szCs w:val="28"/>
        </w:rPr>
        <w:br/>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71" type="#_x0000_t75" alt="shadow.gif (13748 bytes)" style="width:151.5pt;height:69.75pt;visibility:visible">
            <v:imagedata r:id="rId57" o:title="shadow"/>
          </v:shape>
        </w:pic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48" type="#_x0000_t32" style="position:absolute;left:0;text-align:left;margin-left:12.6pt;margin-top:15.25pt;width:425.2pt;height:.05pt;flip:y;z-index:251658240" o:connectortype="straight"/>
        </w:pict>
      </w:r>
      <w:r w:rsidR="00251912" w:rsidRPr="006C14AA">
        <w:rPr>
          <w:rFonts w:ascii="Times New Roman" w:hAnsi="Times New Roman"/>
          <w:color w:val="000000" w:themeColor="text1"/>
          <w:sz w:val="28"/>
          <w:szCs w:val="28"/>
        </w:rPr>
        <w:t>Вертикальные и горизонтальные линии параллельны.</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5" type="#_x0000_t32" style="position:absolute;left:0;text-align:left;margin-left:279.8pt;margin-top:-.3pt;width:1.55pt;height:107.6pt;z-index:251665408" o:connectortype="straight"/>
        </w:pict>
      </w:r>
      <w:r w:rsidR="00301CFA" w:rsidRPr="001B674B">
        <w:rPr>
          <w:rFonts w:ascii="Times New Roman" w:hAnsi="Times New Roman"/>
          <w:noProof/>
          <w:color w:val="000000" w:themeColor="text1"/>
          <w:sz w:val="28"/>
          <w:szCs w:val="28"/>
        </w:rPr>
        <w:pict>
          <v:shape id="Рисунок 24" o:spid="_x0000_i1072" type="#_x0000_t75" alt="parall4.gif (5346 bytes)" style="width:107.25pt;height:108pt;visibility:visible">
            <v:imagedata r:id="rId58" o:title="parall4"/>
          </v:shape>
        </w:pic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lastRenderedPageBreak/>
        <w:pict>
          <v:shape id="_x0000_s1049" type="#_x0000_t32" style="position:absolute;left:0;text-align:left;margin-left:12.6pt;margin-top:17.15pt;width:425.2pt;height:0;z-index:251659264" o:connectortype="straight"/>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У. Эренштейна  (W. Ehrenstein, 1921).</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26" o:spid="_x0000_i1073" type="#_x0000_t75" alt="ehrenstein.gif (18497 bytes)" style="width:124.5pt;height:124.5pt;visibility:visible">
            <v:imagedata r:id="rId59" o:title="ehrenstein"/>
          </v:shape>
        </w:pict>
      </w:r>
      <w:r w:rsidR="00251912" w:rsidRPr="006C14AA">
        <w:rPr>
          <w:rFonts w:ascii="Times New Roman" w:hAnsi="Times New Roman"/>
          <w:color w:val="000000" w:themeColor="text1"/>
          <w:sz w:val="28"/>
          <w:szCs w:val="28"/>
        </w:rPr>
        <w:t>Квадрат кажется искаженным.</w: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6" type="#_x0000_t32" style="position:absolute;left:0;text-align:left;margin-left:18.15pt;margin-top:2.4pt;width:425.2pt;height:0;flip:y;z-index:251666432" o:connectortype="straight"/>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Орбинсона. Внутри колеса не эллипс, а правильная окружность.</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74" type="#_x0000_t75" alt="orbison.gif (9615 bytes)" style="width:123.75pt;height:126.75pt;visibility:visible">
            <v:imagedata r:id="rId60" o:title="orbison"/>
          </v:shape>
        </w:pict>
      </w: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7" type="#_x0000_t32" style="position:absolute;left:0;text-align:left;margin-left:77.45pt;margin-top:5.6pt;width:442.2pt;height:0;z-index:251667456;mso-position-horizontal-relative:page" o:connectortype="straight">
            <w10:wrap anchorx="page"/>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Узор как бы изгибается во внутрь?</w:t>
      </w: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30" o:spid="_x0000_i1075" type="#_x0000_t75" alt="square3.gif (5494 bytes)" style="width:110.25pt;height:120.75pt;visibility:visible">
            <v:imagedata r:id="rId61" o:title="square3"/>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Все квадраты не самом деле не искажены.</w:t>
      </w:r>
    </w:p>
    <w:p w:rsidR="00251912" w:rsidRPr="006C14AA" w:rsidRDefault="00251912" w:rsidP="00251912">
      <w:pPr>
        <w:spacing w:line="240" w:lineRule="auto"/>
        <w:contextualSpacing/>
        <w:jc w:val="center"/>
        <w:rPr>
          <w:rFonts w:ascii="Times New Roman" w:hAnsi="Times New Roman"/>
          <w:color w:val="000000" w:themeColor="text1"/>
          <w:sz w:val="28"/>
          <w:szCs w:val="28"/>
        </w:rPr>
      </w:pP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Узор как бы выступает вперед?</w:t>
      </w:r>
      <w:r w:rsidRPr="006C14AA">
        <w:rPr>
          <w:rFonts w:ascii="Times New Roman" w:hAnsi="Times New Roman"/>
          <w:color w:val="000000" w:themeColor="text1"/>
          <w:sz w:val="28"/>
          <w:szCs w:val="28"/>
        </w:rPr>
        <w:br/>
      </w:r>
      <w:r w:rsidR="00301CFA" w:rsidRPr="001B674B">
        <w:rPr>
          <w:rFonts w:ascii="Times New Roman" w:hAnsi="Times New Roman"/>
          <w:noProof/>
          <w:color w:val="000000" w:themeColor="text1"/>
          <w:sz w:val="28"/>
          <w:szCs w:val="28"/>
        </w:rPr>
        <w:pict>
          <v:shape id="Рисунок 32" o:spid="_x0000_i1076" type="#_x0000_t75" alt="square4.gif (4919 bytes)" style="width:133.5pt;height:133.5pt;visibility:visible">
            <v:imagedata r:id="rId62" o:title="square4"/>
          </v:shape>
        </w:pict>
      </w:r>
      <w:r w:rsidRPr="006C14AA">
        <w:rPr>
          <w:rFonts w:ascii="Times New Roman" w:hAnsi="Times New Roman"/>
          <w:color w:val="000000" w:themeColor="text1"/>
          <w:sz w:val="28"/>
          <w:szCs w:val="28"/>
        </w:rPr>
        <w:br/>
        <w:t>На рисунке все квадраты не искажены.</w:t>
      </w:r>
    </w:p>
    <w:p w:rsidR="00251912" w:rsidRPr="006C14AA" w:rsidRDefault="00251912" w:rsidP="00251912">
      <w:pPr>
        <w:spacing w:line="240" w:lineRule="auto"/>
        <w:contextualSpacing/>
        <w:jc w:val="center"/>
        <w:rPr>
          <w:rFonts w:ascii="Times New Roman" w:hAnsi="Times New Roman"/>
          <w:color w:val="000000" w:themeColor="text1"/>
          <w:sz w:val="28"/>
          <w:szCs w:val="28"/>
        </w:rPr>
      </w:pP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lastRenderedPageBreak/>
        <w:pict>
          <v:shape id="_x0000_s1051" type="#_x0000_t32" style="position:absolute;left:0;text-align:left;margin-left:-35.75pt;margin-top:7.75pt;width:498.1pt;height:0;flip:y;z-index:251661312" o:connectortype="straight"/>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Иллюзия Дж. Фрейзера (Fraser, 1908)</w:t>
      </w:r>
    </w:p>
    <w:p w:rsidR="00251912" w:rsidRPr="006C14AA" w:rsidRDefault="00251912" w:rsidP="00251912">
      <w:pPr>
        <w:spacing w:line="240" w:lineRule="auto"/>
        <w:contextualSpacing/>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Круги или спирали?</w:t>
      </w:r>
    </w:p>
    <w:p w:rsidR="00251912" w:rsidRPr="006C14AA" w:rsidRDefault="00251912" w:rsidP="00251912">
      <w:pPr>
        <w:spacing w:line="240" w:lineRule="auto"/>
        <w:contextualSpacing/>
        <w:jc w:val="center"/>
        <w:rPr>
          <w:rFonts w:ascii="Times New Roman" w:hAnsi="Times New Roman"/>
          <w:color w:val="000000" w:themeColor="text1"/>
          <w:sz w:val="28"/>
          <w:szCs w:val="28"/>
        </w:rPr>
      </w:pPr>
    </w:p>
    <w:p w:rsidR="00251912" w:rsidRPr="006C14AA" w:rsidRDefault="00301CFA" w:rsidP="00251912">
      <w:pPr>
        <w:spacing w:line="240" w:lineRule="auto"/>
        <w:contextualSpacing/>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36" o:spid="_x0000_i1077" type="#_x0000_t75" alt="spiral.gif (12730 bytes)" style="width:86.25pt;height:86.25pt;visibility:visible">
            <v:imagedata r:id="rId63" o:title="spiral"/>
          </v:shape>
        </w:pict>
      </w:r>
      <w:r w:rsidR="00251912" w:rsidRPr="006C14AA">
        <w:rPr>
          <w:rFonts w:ascii="Times New Roman" w:hAnsi="Times New Roman"/>
          <w:color w:val="000000" w:themeColor="text1"/>
          <w:sz w:val="28"/>
          <w:szCs w:val="28"/>
        </w:rPr>
        <w:t xml:space="preserve">         </w:t>
      </w:r>
      <w:r w:rsidRPr="001B674B">
        <w:rPr>
          <w:rFonts w:ascii="Times New Roman" w:hAnsi="Times New Roman"/>
          <w:noProof/>
          <w:color w:val="000000" w:themeColor="text1"/>
          <w:sz w:val="28"/>
          <w:szCs w:val="28"/>
        </w:rPr>
        <w:pict>
          <v:shape id="Рисунок 39" o:spid="_x0000_i1078" type="#_x0000_t75" alt="circleofspiral-vi.jpg (43366 bytes)" style="width:87pt;height:87pt;visibility:visible">
            <v:imagedata r:id="rId64" o:title="circleofspiral-vi"/>
          </v:shape>
        </w:pict>
      </w:r>
      <w:r w:rsidR="00251912" w:rsidRPr="006C14AA">
        <w:rPr>
          <w:rFonts w:ascii="Times New Roman" w:hAnsi="Times New Roman"/>
          <w:color w:val="000000" w:themeColor="text1"/>
          <w:sz w:val="28"/>
          <w:szCs w:val="28"/>
        </w:rPr>
        <w:t xml:space="preserve">         </w:t>
      </w:r>
      <w:r w:rsidRPr="001B674B">
        <w:rPr>
          <w:rFonts w:ascii="Times New Roman" w:hAnsi="Times New Roman"/>
          <w:noProof/>
          <w:color w:val="000000" w:themeColor="text1"/>
          <w:sz w:val="28"/>
          <w:szCs w:val="28"/>
        </w:rPr>
        <w:pict>
          <v:shape id="Рисунок 37" o:spid="_x0000_i1079" type="#_x0000_t75" alt="spiral2.gif (11313 bytes)" style="width:83.25pt;height:83.25pt;visibility:visible">
            <v:imagedata r:id="rId65" o:title="spiral2"/>
          </v:shape>
        </w:pict>
      </w:r>
    </w:p>
    <w:p w:rsidR="00251912" w:rsidRPr="006C14AA" w:rsidRDefault="00251912" w:rsidP="00251912">
      <w:pPr>
        <w:spacing w:line="240" w:lineRule="auto"/>
        <w:contextualSpacing/>
        <w:jc w:val="center"/>
        <w:rPr>
          <w:rFonts w:ascii="Times New Roman" w:hAnsi="Times New Roman"/>
          <w:color w:val="000000" w:themeColor="text1"/>
          <w:sz w:val="28"/>
          <w:szCs w:val="28"/>
        </w:rPr>
      </w:pPr>
    </w:p>
    <w:p w:rsidR="00251912" w:rsidRPr="006C14AA" w:rsidRDefault="001B674B" w:rsidP="00251912">
      <w:pPr>
        <w:spacing w:line="240" w:lineRule="auto"/>
        <w:contextualSpacing/>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_x0000_s1052" type="#_x0000_t32" style="position:absolute;left:0;text-align:left;margin-left:-13.6pt;margin-top:54pt;width:492.2pt;height:0;flip:y;z-index:251662336" o:connectortype="straight"/>
        </w:pict>
      </w:r>
      <w:r w:rsidR="00251912" w:rsidRPr="006C14AA">
        <w:rPr>
          <w:rFonts w:ascii="Times New Roman" w:hAnsi="Times New Roman"/>
          <w:color w:val="000000" w:themeColor="text1"/>
          <w:sz w:val="28"/>
          <w:szCs w:val="28"/>
        </w:rPr>
        <w:t>На рисунках не спирали, а концентрические окружности.</w:t>
      </w:r>
      <w:r w:rsidR="00251912" w:rsidRPr="006C14AA">
        <w:rPr>
          <w:rFonts w:ascii="Times New Roman" w:hAnsi="Times New Roman"/>
          <w:color w:val="000000" w:themeColor="text1"/>
          <w:sz w:val="28"/>
          <w:szCs w:val="28"/>
        </w:rPr>
        <w:br/>
      </w:r>
    </w:p>
    <w:p w:rsidR="00251912" w:rsidRPr="006C14AA" w:rsidRDefault="00251912" w:rsidP="00251912">
      <w:pPr>
        <w:spacing w:after="0" w:line="240" w:lineRule="auto"/>
        <w:contextualSpacing/>
        <w:rPr>
          <w:rFonts w:ascii="Times New Roman" w:hAnsi="Times New Roman"/>
          <w:color w:val="000000" w:themeColor="text1"/>
          <w:sz w:val="28"/>
          <w:szCs w:val="28"/>
        </w:rPr>
      </w:pPr>
    </w:p>
    <w:p w:rsidR="00821507" w:rsidRPr="006C14AA" w:rsidRDefault="00821507"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C712C1" w:rsidRPr="006C14AA" w:rsidRDefault="00C712C1" w:rsidP="0032130A">
      <w:pPr>
        <w:pStyle w:val="a7"/>
        <w:contextualSpacing/>
        <w:jc w:val="both"/>
        <w:rPr>
          <w:b/>
          <w:color w:val="000000" w:themeColor="text1"/>
          <w:sz w:val="28"/>
          <w:szCs w:val="28"/>
        </w:rPr>
      </w:pPr>
    </w:p>
    <w:p w:rsidR="00821507" w:rsidRPr="006C14AA" w:rsidRDefault="00FD57D9" w:rsidP="0032130A">
      <w:pPr>
        <w:pStyle w:val="a7"/>
        <w:contextualSpacing/>
        <w:jc w:val="both"/>
        <w:rPr>
          <w:b/>
          <w:color w:val="000000" w:themeColor="text1"/>
          <w:sz w:val="28"/>
          <w:szCs w:val="28"/>
        </w:rPr>
      </w:pPr>
      <w:r w:rsidRPr="006C14AA">
        <w:rPr>
          <w:b/>
          <w:color w:val="000000" w:themeColor="text1"/>
          <w:sz w:val="28"/>
          <w:szCs w:val="28"/>
        </w:rPr>
        <w:t>Приложение 12.</w:t>
      </w:r>
    </w:p>
    <w:p w:rsidR="00821507" w:rsidRPr="006C14AA" w:rsidRDefault="00821507" w:rsidP="00EA3CD1">
      <w:pPr>
        <w:spacing w:before="150" w:after="150" w:line="486" w:lineRule="atLeast"/>
        <w:outlineLvl w:val="0"/>
        <w:rPr>
          <w:rFonts w:ascii="Times New Roman" w:hAnsi="Times New Roman"/>
          <w:b/>
          <w:bCs/>
          <w:color w:val="000000" w:themeColor="text1"/>
          <w:kern w:val="36"/>
          <w:sz w:val="28"/>
          <w:szCs w:val="28"/>
        </w:rPr>
      </w:pPr>
      <w:r w:rsidRPr="006C14AA">
        <w:rPr>
          <w:rFonts w:ascii="Times New Roman" w:hAnsi="Times New Roman"/>
          <w:b/>
          <w:bCs/>
          <w:color w:val="000000" w:themeColor="text1"/>
          <w:kern w:val="36"/>
          <w:sz w:val="28"/>
          <w:szCs w:val="28"/>
        </w:rPr>
        <w:t>Час занимательной  математики</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Цели:</w:t>
      </w:r>
    </w:p>
    <w:p w:rsidR="00821507" w:rsidRPr="006C14AA" w:rsidRDefault="00821507" w:rsidP="00BB26B1">
      <w:pPr>
        <w:numPr>
          <w:ilvl w:val="0"/>
          <w:numId w:val="5"/>
        </w:numPr>
        <w:spacing w:before="100" w:beforeAutospacing="1" w:after="100" w:afterAutospacing="1" w:line="240" w:lineRule="auto"/>
        <w:ind w:left="468"/>
        <w:rPr>
          <w:rFonts w:ascii="Times New Roman" w:hAnsi="Times New Roman"/>
          <w:color w:val="000000" w:themeColor="text1"/>
          <w:sz w:val="28"/>
          <w:szCs w:val="28"/>
        </w:rPr>
      </w:pPr>
      <w:r w:rsidRPr="006C14AA">
        <w:rPr>
          <w:rFonts w:ascii="Times New Roman" w:hAnsi="Times New Roman"/>
          <w:color w:val="000000" w:themeColor="text1"/>
          <w:sz w:val="28"/>
          <w:szCs w:val="28"/>
        </w:rPr>
        <w:t>рассмотреть и решить занимательные задачи, провести занимател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ные игры по математике;</w:t>
      </w:r>
    </w:p>
    <w:p w:rsidR="00821507" w:rsidRPr="006C14AA" w:rsidRDefault="00821507" w:rsidP="00BB26B1">
      <w:pPr>
        <w:numPr>
          <w:ilvl w:val="0"/>
          <w:numId w:val="5"/>
        </w:numPr>
        <w:spacing w:before="100" w:beforeAutospacing="1" w:after="100" w:afterAutospacing="1" w:line="240" w:lineRule="auto"/>
        <w:ind w:left="468"/>
        <w:rPr>
          <w:rFonts w:ascii="Times New Roman" w:hAnsi="Times New Roman"/>
          <w:color w:val="000000" w:themeColor="text1"/>
          <w:sz w:val="28"/>
          <w:szCs w:val="28"/>
        </w:rPr>
      </w:pPr>
      <w:r w:rsidRPr="006C14AA">
        <w:rPr>
          <w:rFonts w:ascii="Times New Roman" w:hAnsi="Times New Roman"/>
          <w:color w:val="000000" w:themeColor="text1"/>
          <w:sz w:val="28"/>
          <w:szCs w:val="28"/>
        </w:rPr>
        <w:t>развивать внимание, память, мышление, творческие способности, мыслительные операции.</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 xml:space="preserve">Оборудование:  </w:t>
      </w:r>
      <w:r w:rsidRPr="006C14AA">
        <w:rPr>
          <w:rFonts w:ascii="Times New Roman" w:hAnsi="Times New Roman"/>
          <w:color w:val="000000" w:themeColor="text1"/>
          <w:sz w:val="28"/>
          <w:szCs w:val="28"/>
        </w:rPr>
        <w:t>ребусы (слова),  расчерченные листы,  рисунок,  изобр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жённый на панцире черепахи,  таблицы,  рисунки к задачам.</w:t>
      </w:r>
    </w:p>
    <w:p w:rsidR="00821507" w:rsidRPr="006C14AA" w:rsidRDefault="00821507" w:rsidP="00821507">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ХОД ЗАНЯТИЯ</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I. Организация работы. Сообщение темы, задач занятия.</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Сегодня занятие необычное у нас,</w:t>
      </w:r>
      <w:r w:rsidRPr="006C14AA">
        <w:rPr>
          <w:rFonts w:ascii="Times New Roman" w:hAnsi="Times New Roman"/>
          <w:color w:val="000000" w:themeColor="text1"/>
          <w:sz w:val="28"/>
          <w:szCs w:val="28"/>
        </w:rPr>
        <w:br/>
        <w:t>Занимательная математика пришла к нам в класс!</w:t>
      </w:r>
      <w:r w:rsidRPr="006C14AA">
        <w:rPr>
          <w:rFonts w:ascii="Times New Roman" w:hAnsi="Times New Roman"/>
          <w:color w:val="000000" w:themeColor="text1"/>
          <w:sz w:val="28"/>
          <w:szCs w:val="28"/>
        </w:rPr>
        <w:br/>
        <w:t>Вы, ребята, не скучайте,</w:t>
      </w:r>
      <w:r w:rsidRPr="006C14AA">
        <w:rPr>
          <w:rFonts w:ascii="Times New Roman" w:hAnsi="Times New Roman"/>
          <w:color w:val="000000" w:themeColor="text1"/>
          <w:sz w:val="28"/>
          <w:szCs w:val="28"/>
        </w:rPr>
        <w:br/>
      </w:r>
      <w:r w:rsidRPr="006C14AA">
        <w:rPr>
          <w:rFonts w:ascii="Times New Roman" w:hAnsi="Times New Roman"/>
          <w:color w:val="000000" w:themeColor="text1"/>
          <w:sz w:val="28"/>
          <w:szCs w:val="28"/>
        </w:rPr>
        <w:lastRenderedPageBreak/>
        <w:t>Если знаете ответ, руку поднимайте</w:t>
      </w:r>
      <w:r w:rsidRPr="006C14AA">
        <w:rPr>
          <w:rFonts w:ascii="Times New Roman" w:hAnsi="Times New Roman"/>
          <w:color w:val="000000" w:themeColor="text1"/>
          <w:sz w:val="28"/>
          <w:szCs w:val="28"/>
        </w:rPr>
        <w:br/>
        <w:t>и смело отвечайте.</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Итак, начинаем тренировку, чтобы умным стать и ловким! Разгадав р</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бусы, узнаете, чем будем заниматься на занятии.</w:t>
      </w:r>
    </w:p>
    <w:p w:rsidR="00821507" w:rsidRPr="006C14AA" w:rsidRDefault="00301CFA" w:rsidP="00821507">
      <w:pPr>
        <w:spacing w:after="150" w:line="240" w:lineRule="auto"/>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_x0000_i1080" type="#_x0000_t75" alt="http://festival.1september.ru/articles/212334/img2.gif" style="width:325.5pt;height:46.5pt;visibility:visible">
            <v:imagedata r:id="rId66" o:title="img2"/>
          </v:shape>
        </w:pic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II. Устные упражнения.</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i/>
          <w:iCs/>
          <w:color w:val="000000" w:themeColor="text1"/>
          <w:sz w:val="28"/>
          <w:szCs w:val="28"/>
        </w:rPr>
        <w:t>Игра “Я угадаю число, которое задумали вы”.</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Задумайте число. Прибавьте к нему 3, умножьте полученную сумму на 6. Из произведения вычтите задуманное число и число 8. Разность разделите на 5. А теперь скажите мне, какой получился результат, чтобы я ответила, какое число вы задумали.</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w:t>
      </w:r>
      <w:r w:rsidRPr="006C14AA">
        <w:rPr>
          <w:rFonts w:ascii="Times New Roman" w:hAnsi="Times New Roman"/>
          <w:i/>
          <w:iCs/>
          <w:color w:val="000000" w:themeColor="text1"/>
          <w:sz w:val="28"/>
          <w:szCs w:val="28"/>
        </w:rPr>
        <w:t>Указание:</w:t>
      </w:r>
      <w:r w:rsidRPr="006C14AA">
        <w:rPr>
          <w:rFonts w:ascii="Times New Roman" w:hAnsi="Times New Roman"/>
          <w:color w:val="000000" w:themeColor="text1"/>
          <w:sz w:val="28"/>
          <w:szCs w:val="28"/>
        </w:rPr>
        <w:t> из ответа детей вычесть 2.)</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Продолжаем работу с числами. </w:t>
      </w:r>
      <w:r w:rsidRPr="006C14AA">
        <w:rPr>
          <w:rFonts w:ascii="Times New Roman" w:hAnsi="Times New Roman"/>
          <w:b/>
          <w:bCs/>
          <w:i/>
          <w:iCs/>
          <w:color w:val="000000" w:themeColor="text1"/>
          <w:sz w:val="28"/>
          <w:szCs w:val="28"/>
        </w:rPr>
        <w:t>Игра “Магический квадрат”.</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Как вы понимаете словосочетание “магический квадрат”?</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В китайской древней книге “Же-ким” (“Книга перестановок”) есть леге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да о том, что император Ню, живший 4 тысячи лет тому назад, увидел на берегу реки священную черепаху. На ее панцире был изображен рисунок из белых и черных кругов. Если заменить каждую фигуру числом, показ</w:t>
      </w:r>
      <w:r w:rsidRPr="006C14AA">
        <w:rPr>
          <w:rFonts w:ascii="Times New Roman" w:hAnsi="Times New Roman"/>
          <w:color w:val="000000" w:themeColor="text1"/>
          <w:sz w:val="28"/>
          <w:szCs w:val="28"/>
        </w:rPr>
        <w:t>ы</w:t>
      </w:r>
      <w:r w:rsidRPr="006C14AA">
        <w:rPr>
          <w:rFonts w:ascii="Times New Roman" w:hAnsi="Times New Roman"/>
          <w:color w:val="000000" w:themeColor="text1"/>
          <w:sz w:val="28"/>
          <w:szCs w:val="28"/>
        </w:rPr>
        <w:t>вающим, сколько в ней кругов, получится таблица из чисел.</w:t>
      </w:r>
    </w:p>
    <w:p w:rsidR="00821507" w:rsidRPr="006C14AA" w:rsidRDefault="00301CFA" w:rsidP="00821507">
      <w:pPr>
        <w:spacing w:after="150" w:line="240" w:lineRule="auto"/>
        <w:jc w:val="center"/>
        <w:rPr>
          <w:rFonts w:ascii="Times New Roman" w:hAnsi="Times New Roman"/>
          <w:color w:val="000000" w:themeColor="text1"/>
          <w:sz w:val="28"/>
          <w:szCs w:val="28"/>
        </w:rPr>
      </w:pPr>
      <w:r w:rsidRPr="001B674B">
        <w:rPr>
          <w:rFonts w:ascii="Times New Roman" w:hAnsi="Times New Roman"/>
          <w:noProof/>
          <w:color w:val="000000" w:themeColor="text1"/>
          <w:sz w:val="28"/>
          <w:szCs w:val="28"/>
        </w:rPr>
        <w:pict>
          <v:shape id="Рисунок 3" o:spid="_x0000_i1081" type="#_x0000_t75" alt="http://festival.1september.ru/articles/212334/img1.gif" style="width:129pt;height:106.5pt;visibility:visible">
            <v:imagedata r:id="rId67" o:title="img1"/>
          </v:shape>
        </w:pic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Давайте ее составим. </w:t>
      </w:r>
      <w:r w:rsidRPr="006C14AA">
        <w:rPr>
          <w:rFonts w:ascii="Times New Roman" w:hAnsi="Times New Roman"/>
          <w:i/>
          <w:iCs/>
          <w:color w:val="000000" w:themeColor="text1"/>
          <w:sz w:val="28"/>
          <w:szCs w:val="28"/>
        </w:rPr>
        <w:t xml:space="preserve">(Работа в парах. Рисунок на парте лежит, дети считают круги и вписывают в клетки квадрата числовое их обозначение. Аналогично работают 2 </w:t>
      </w:r>
      <w:r w:rsidR="00887A0F" w:rsidRPr="006C14AA">
        <w:rPr>
          <w:rFonts w:ascii="Times New Roman" w:hAnsi="Times New Roman"/>
          <w:i/>
          <w:iCs/>
          <w:color w:val="000000" w:themeColor="text1"/>
          <w:sz w:val="28"/>
          <w:szCs w:val="28"/>
        </w:rPr>
        <w:t>обучающиеся</w:t>
      </w:r>
      <w:r w:rsidRPr="006C14AA">
        <w:rPr>
          <w:rFonts w:ascii="Times New Roman" w:hAnsi="Times New Roman"/>
          <w:i/>
          <w:iCs/>
          <w:color w:val="000000" w:themeColor="text1"/>
          <w:sz w:val="28"/>
          <w:szCs w:val="28"/>
        </w:rPr>
        <w:t xml:space="preserve"> у доски.)</w:t>
      </w:r>
      <w:r w:rsidRPr="006C14AA">
        <w:rPr>
          <w:rFonts w:ascii="Times New Roman" w:hAnsi="Times New Roman"/>
          <w:color w:val="000000" w:themeColor="text1"/>
          <w:sz w:val="28"/>
          <w:szCs w:val="28"/>
        </w:rPr>
        <w:t> Проверка.</w:t>
      </w:r>
    </w:p>
    <w:tbl>
      <w:tblPr>
        <w:tblpPr w:leftFromText="45" w:rightFromText="45" w:vertAnchor="text"/>
        <w:tblW w:w="150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tblPr>
      <w:tblGrid>
        <w:gridCol w:w="495"/>
        <w:gridCol w:w="510"/>
        <w:gridCol w:w="495"/>
      </w:tblGrid>
      <w:tr w:rsidR="00821507" w:rsidRPr="006C14AA" w:rsidTr="00DD37E9">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17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9</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r>
      <w:tr w:rsidR="00821507" w:rsidRPr="006C14AA" w:rsidTr="00DD37E9">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17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5</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7</w:t>
            </w:r>
          </w:p>
        </w:tc>
      </w:tr>
      <w:tr w:rsidR="00821507" w:rsidRPr="006C14AA" w:rsidTr="00DD37E9">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8</w:t>
            </w:r>
          </w:p>
        </w:tc>
        <w:tc>
          <w:tcPr>
            <w:tcW w:w="17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r>
    </w:tbl>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У этой таблицы есть замечательное свойство. Сложим числа 1-го столбца: 4 + 3 + 8 = 15. Сложим числа 2-го и 3-го стол</w:t>
      </w:r>
      <w:r w:rsidRPr="006C14AA">
        <w:rPr>
          <w:rFonts w:ascii="Times New Roman" w:hAnsi="Times New Roman"/>
          <w:color w:val="000000" w:themeColor="text1"/>
          <w:sz w:val="28"/>
          <w:szCs w:val="28"/>
        </w:rPr>
        <w:t>б</w:t>
      </w:r>
      <w:r w:rsidRPr="006C14AA">
        <w:rPr>
          <w:rFonts w:ascii="Times New Roman" w:hAnsi="Times New Roman"/>
          <w:color w:val="000000" w:themeColor="text1"/>
          <w:sz w:val="28"/>
          <w:szCs w:val="28"/>
        </w:rPr>
        <w:t>цов. Тот же результат получился </w:t>
      </w:r>
      <w:r w:rsidRPr="006C14AA">
        <w:rPr>
          <w:rFonts w:ascii="Times New Roman" w:hAnsi="Times New Roman"/>
          <w:i/>
          <w:iCs/>
          <w:color w:val="000000" w:themeColor="text1"/>
          <w:sz w:val="28"/>
          <w:szCs w:val="28"/>
        </w:rPr>
        <w:t>(15)</w:t>
      </w:r>
      <w:r w:rsidRPr="006C14AA">
        <w:rPr>
          <w:rFonts w:ascii="Times New Roman" w:hAnsi="Times New Roman"/>
          <w:color w:val="000000" w:themeColor="text1"/>
          <w:sz w:val="28"/>
          <w:szCs w:val="28"/>
        </w:rPr>
        <w:t>. Он же получается при сложении чисел любой строки. Проверим. Мало этого, тот же ответ 15 получается, если сложить числа каждой из двух ди</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lastRenderedPageBreak/>
        <w:t>гоналей: 4 + 5 + 6 = 8 + 5 + 2 = 15.</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Вот такое загадочное расположение чисел от 1 до 9! Рисунок китайцы назвали “ло-шу” и стали считать его магическим символом, и употреблять при заклинаниях. Поэтому сейчас любую квадратную таблицу, составле</w:t>
      </w:r>
      <w:r w:rsidRPr="006C14AA">
        <w:rPr>
          <w:rFonts w:ascii="Times New Roman" w:hAnsi="Times New Roman"/>
          <w:color w:val="000000" w:themeColor="text1"/>
          <w:sz w:val="28"/>
          <w:szCs w:val="28"/>
        </w:rPr>
        <w:t>н</w:t>
      </w:r>
      <w:r w:rsidRPr="006C14AA">
        <w:rPr>
          <w:rFonts w:ascii="Times New Roman" w:hAnsi="Times New Roman"/>
          <w:color w:val="000000" w:themeColor="text1"/>
          <w:sz w:val="28"/>
          <w:szCs w:val="28"/>
        </w:rPr>
        <w:t>ную из чисел и обладающую таким свойством, называют </w:t>
      </w:r>
      <w:r w:rsidRPr="006C14AA">
        <w:rPr>
          <w:rFonts w:ascii="Times New Roman" w:hAnsi="Times New Roman"/>
          <w:b/>
          <w:bCs/>
          <w:color w:val="000000" w:themeColor="text1"/>
          <w:sz w:val="28"/>
          <w:szCs w:val="28"/>
        </w:rPr>
        <w:t>магическим квадратом. </w:t>
      </w:r>
      <w:r w:rsidRPr="006C14AA">
        <w:rPr>
          <w:rFonts w:ascii="Times New Roman" w:hAnsi="Times New Roman"/>
          <w:color w:val="000000" w:themeColor="text1"/>
          <w:sz w:val="28"/>
          <w:szCs w:val="28"/>
        </w:rPr>
        <w:t>Проверим магические это квадраты или нет?</w:t>
      </w:r>
    </w:p>
    <w:tbl>
      <w:tblPr>
        <w:tblW w:w="0" w:type="auto"/>
        <w:jc w:val="center"/>
        <w:tblCellMar>
          <w:top w:w="150" w:type="dxa"/>
          <w:left w:w="150" w:type="dxa"/>
          <w:bottom w:w="150" w:type="dxa"/>
          <w:right w:w="150" w:type="dxa"/>
        </w:tblCellMar>
        <w:tblLook w:val="04A0"/>
      </w:tblPr>
      <w:tblGrid>
        <w:gridCol w:w="1816"/>
        <w:gridCol w:w="1816"/>
      </w:tblGrid>
      <w:tr w:rsidR="00821507" w:rsidRPr="006C14AA" w:rsidTr="00DD37E9">
        <w:trPr>
          <w:jc w:val="center"/>
        </w:trPr>
        <w:tc>
          <w:tcPr>
            <w:tcW w:w="2500" w:type="pct"/>
            <w:shd w:val="clear" w:color="auto" w:fill="auto"/>
            <w:hideMark/>
          </w:tcPr>
          <w:tbl>
            <w:tblPr>
              <w:tblW w:w="1500" w:type="dxa"/>
              <w:jc w:val="center"/>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495"/>
              <w:gridCol w:w="495"/>
              <w:gridCol w:w="510"/>
            </w:tblGrid>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10</w:t>
                  </w:r>
                </w:p>
              </w:tc>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17</w:t>
                  </w:r>
                </w:p>
              </w:tc>
              <w:tc>
                <w:tcPr>
                  <w:tcW w:w="170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12</w:t>
                  </w:r>
                </w:p>
              </w:tc>
            </w:tr>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15</w:t>
                  </w:r>
                </w:p>
              </w:tc>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11</w:t>
                  </w:r>
                </w:p>
              </w:tc>
              <w:tc>
                <w:tcPr>
                  <w:tcW w:w="170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13</w:t>
                  </w:r>
                </w:p>
              </w:tc>
            </w:tr>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14</w:t>
                  </w:r>
                </w:p>
              </w:tc>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9</w:t>
                  </w:r>
                </w:p>
              </w:tc>
              <w:tc>
                <w:tcPr>
                  <w:tcW w:w="170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16</w:t>
                  </w:r>
                </w:p>
              </w:tc>
            </w:tr>
          </w:tbl>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(нет)</w:t>
            </w:r>
          </w:p>
        </w:tc>
        <w:tc>
          <w:tcPr>
            <w:tcW w:w="2500" w:type="pct"/>
            <w:shd w:val="clear" w:color="auto" w:fill="auto"/>
            <w:hideMark/>
          </w:tcPr>
          <w:tbl>
            <w:tblPr>
              <w:tblW w:w="1500" w:type="dxa"/>
              <w:jc w:val="center"/>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495"/>
              <w:gridCol w:w="495"/>
              <w:gridCol w:w="510"/>
            </w:tblGrid>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20</w:t>
                  </w:r>
                </w:p>
              </w:tc>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27</w:t>
                  </w:r>
                </w:p>
              </w:tc>
              <w:tc>
                <w:tcPr>
                  <w:tcW w:w="170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22</w:t>
                  </w:r>
                </w:p>
              </w:tc>
            </w:tr>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25</w:t>
                  </w:r>
                </w:p>
              </w:tc>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23</w:t>
                  </w:r>
                </w:p>
              </w:tc>
              <w:tc>
                <w:tcPr>
                  <w:tcW w:w="170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21</w:t>
                  </w:r>
                </w:p>
              </w:tc>
            </w:tr>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24</w:t>
                  </w:r>
                </w:p>
              </w:tc>
              <w:tc>
                <w:tcPr>
                  <w:tcW w:w="165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19</w:t>
                  </w:r>
                </w:p>
              </w:tc>
              <w:tc>
                <w:tcPr>
                  <w:tcW w:w="1700" w:type="pc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1507" w:rsidRPr="006C14AA" w:rsidRDefault="00821507" w:rsidP="00DD37E9">
                  <w:pPr>
                    <w:spacing w:after="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26</w:t>
                  </w:r>
                </w:p>
              </w:tc>
            </w:tr>
          </w:tbl>
          <w:p w:rsidR="00821507" w:rsidRPr="006C14AA" w:rsidRDefault="00821507" w:rsidP="00DD37E9">
            <w:pPr>
              <w:spacing w:after="0" w:line="240" w:lineRule="auto"/>
              <w:jc w:val="center"/>
              <w:rPr>
                <w:rFonts w:ascii="Times New Roman" w:hAnsi="Times New Roman"/>
                <w:color w:val="000000" w:themeColor="text1"/>
                <w:sz w:val="28"/>
                <w:szCs w:val="28"/>
              </w:rPr>
            </w:pPr>
          </w:p>
        </w:tc>
      </w:tr>
    </w:tbl>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Задание: составьте магический квадрат, в центре которого стоит число 4, расставьте числа 0, 1, 2, 3, 5, 6, 7, 8 так, чтобы сумма чисел по горизонтали, вертикали и двум диагоналям была равна 12.</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i/>
          <w:iCs/>
          <w:color w:val="000000" w:themeColor="text1"/>
          <w:sz w:val="28"/>
          <w:szCs w:val="28"/>
        </w:rPr>
        <w:t>Дети составляют магический квадрат на индивидуальных листах, ра</w:t>
      </w:r>
      <w:r w:rsidRPr="006C14AA">
        <w:rPr>
          <w:rFonts w:ascii="Times New Roman" w:hAnsi="Times New Roman"/>
          <w:i/>
          <w:iCs/>
          <w:color w:val="000000" w:themeColor="text1"/>
          <w:sz w:val="28"/>
          <w:szCs w:val="28"/>
        </w:rPr>
        <w:t>с</w:t>
      </w:r>
      <w:r w:rsidRPr="006C14AA">
        <w:rPr>
          <w:rFonts w:ascii="Times New Roman" w:hAnsi="Times New Roman"/>
          <w:i/>
          <w:iCs/>
          <w:color w:val="000000" w:themeColor="text1"/>
          <w:sz w:val="28"/>
          <w:szCs w:val="28"/>
        </w:rPr>
        <w:t>черченных по форме.</w:t>
      </w:r>
    </w:p>
    <w:tbl>
      <w:tblPr>
        <w:tblW w:w="1500" w:type="dxa"/>
        <w:jc w:val="center"/>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500"/>
        <w:gridCol w:w="500"/>
        <w:gridCol w:w="500"/>
      </w:tblGrid>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3</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8</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1</w:t>
            </w:r>
          </w:p>
        </w:tc>
      </w:tr>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r>
      <w:tr w:rsidR="00821507" w:rsidRPr="006C14AA" w:rsidTr="00DD37E9">
        <w:trPr>
          <w:jc w:val="center"/>
        </w:trPr>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7</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0</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5</w:t>
            </w:r>
          </w:p>
        </w:tc>
      </w:tr>
    </w:tbl>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Грамматическая арифметика.</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Ква + рак – ак + тира =? </w:t>
      </w:r>
      <w:r w:rsidRPr="006C14AA">
        <w:rPr>
          <w:rFonts w:ascii="Times New Roman" w:hAnsi="Times New Roman"/>
          <w:i/>
          <w:iCs/>
          <w:color w:val="000000" w:themeColor="text1"/>
          <w:sz w:val="28"/>
          <w:szCs w:val="28"/>
        </w:rPr>
        <w:t>(Квартира.)</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Что такое квартира?</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Какая связь между квартирой и математикой? </w:t>
      </w:r>
      <w:r w:rsidRPr="006C14AA">
        <w:rPr>
          <w:rFonts w:ascii="Times New Roman" w:hAnsi="Times New Roman"/>
          <w:i/>
          <w:iCs/>
          <w:color w:val="000000" w:themeColor="text1"/>
          <w:sz w:val="28"/>
          <w:szCs w:val="28"/>
        </w:rPr>
        <w:t>(Ответы детей.)</w:t>
      </w:r>
    </w:p>
    <w:tbl>
      <w:tblPr>
        <w:tblpPr w:leftFromText="45" w:rightFromText="45" w:vertAnchor="text"/>
        <w:tblW w:w="225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404"/>
        <w:gridCol w:w="472"/>
        <w:gridCol w:w="473"/>
        <w:gridCol w:w="473"/>
        <w:gridCol w:w="428"/>
      </w:tblGrid>
      <w:tr w:rsidR="00821507" w:rsidRPr="006C14AA" w:rsidTr="00DD37E9">
        <w:tc>
          <w:tcPr>
            <w:tcW w:w="9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 </w:t>
            </w:r>
          </w:p>
        </w:tc>
        <w:tc>
          <w:tcPr>
            <w:tcW w:w="10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 </w:t>
            </w:r>
          </w:p>
        </w:tc>
        <w:tc>
          <w:tcPr>
            <w:tcW w:w="10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 </w:t>
            </w:r>
          </w:p>
        </w:tc>
        <w:tc>
          <w:tcPr>
            <w:tcW w:w="10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 </w:t>
            </w:r>
          </w:p>
        </w:tc>
        <w:tc>
          <w:tcPr>
            <w:tcW w:w="10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 </w:t>
            </w:r>
          </w:p>
        </w:tc>
      </w:tr>
    </w:tbl>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Отгадайте составляющую часть квартиры. (</w:t>
      </w:r>
      <w:r w:rsidRPr="006C14AA">
        <w:rPr>
          <w:rFonts w:ascii="Times New Roman" w:hAnsi="Times New Roman"/>
          <w:i/>
          <w:iCs/>
          <w:color w:val="000000" w:themeColor="text1"/>
          <w:sz w:val="28"/>
          <w:szCs w:val="28"/>
        </w:rPr>
        <w:t xml:space="preserve">Ответ: </w:t>
      </w:r>
      <w:r w:rsidRPr="006C14AA">
        <w:rPr>
          <w:rFonts w:ascii="Times New Roman" w:hAnsi="Times New Roman"/>
          <w:color w:val="000000" w:themeColor="text1"/>
          <w:sz w:val="28"/>
          <w:szCs w:val="28"/>
        </w:rPr>
        <w:t>кухня.)</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На кухне часто решаются жизненные задачи, происходят важные дела, на ней за чашкой чая мы рассказываем о своих успехах или неудачах.</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III. Решение занимательных задач.</w:t>
      </w:r>
    </w:p>
    <w:p w:rsidR="00821507" w:rsidRPr="006C14AA" w:rsidRDefault="00821507" w:rsidP="00BB26B1">
      <w:pPr>
        <w:numPr>
          <w:ilvl w:val="0"/>
          <w:numId w:val="6"/>
        </w:numPr>
        <w:spacing w:before="100" w:beforeAutospacing="1" w:after="100" w:afterAutospacing="1" w:line="240" w:lineRule="auto"/>
        <w:ind w:left="468"/>
        <w:rPr>
          <w:rFonts w:ascii="Times New Roman" w:hAnsi="Times New Roman"/>
          <w:color w:val="000000" w:themeColor="text1"/>
          <w:sz w:val="28"/>
          <w:szCs w:val="28"/>
        </w:rPr>
      </w:pPr>
      <w:r w:rsidRPr="006C14AA">
        <w:rPr>
          <w:rFonts w:ascii="Times New Roman" w:hAnsi="Times New Roman"/>
          <w:color w:val="000000" w:themeColor="text1"/>
          <w:sz w:val="28"/>
          <w:szCs w:val="28"/>
        </w:rPr>
        <w:t>На кухне площадью 6 м</w:t>
      </w:r>
      <w:r w:rsidRPr="006C14AA">
        <w:rPr>
          <w:rFonts w:ascii="Times New Roman" w:hAnsi="Times New Roman"/>
          <w:color w:val="000000" w:themeColor="text1"/>
          <w:sz w:val="28"/>
          <w:szCs w:val="28"/>
          <w:vertAlign w:val="superscript"/>
        </w:rPr>
        <w:t>2</w:t>
      </w:r>
      <w:r w:rsidRPr="006C14AA">
        <w:rPr>
          <w:rFonts w:ascii="Times New Roman" w:hAnsi="Times New Roman"/>
          <w:color w:val="000000" w:themeColor="text1"/>
          <w:sz w:val="28"/>
          <w:szCs w:val="28"/>
        </w:rPr>
        <w:t> дедушка рассыпал мелочь. С каждого ква</w:t>
      </w:r>
      <w:r w:rsidRPr="006C14AA">
        <w:rPr>
          <w:rFonts w:ascii="Times New Roman" w:hAnsi="Times New Roman"/>
          <w:color w:val="000000" w:themeColor="text1"/>
          <w:sz w:val="28"/>
          <w:szCs w:val="28"/>
        </w:rPr>
        <w:t>д</w:t>
      </w:r>
      <w:r w:rsidRPr="006C14AA">
        <w:rPr>
          <w:rFonts w:ascii="Times New Roman" w:hAnsi="Times New Roman"/>
          <w:color w:val="000000" w:themeColor="text1"/>
          <w:sz w:val="28"/>
          <w:szCs w:val="28"/>
        </w:rPr>
        <w:t>ратного метра бабушка собрала по 65 копеек. Каков общий урожай? – Как понимаете вопрос?</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i/>
          <w:iCs/>
          <w:color w:val="000000" w:themeColor="text1"/>
          <w:sz w:val="28"/>
          <w:szCs w:val="28"/>
        </w:rPr>
        <w:t>Решение:</w:t>
      </w:r>
      <w:r w:rsidRPr="006C14AA">
        <w:rPr>
          <w:rFonts w:ascii="Times New Roman" w:hAnsi="Times New Roman"/>
          <w:color w:val="000000" w:themeColor="text1"/>
          <w:sz w:val="28"/>
          <w:szCs w:val="28"/>
        </w:rPr>
        <w:t> 65 коп. </w:t>
      </w:r>
      <w:r w:rsidRPr="006C14AA">
        <w:rPr>
          <w:rFonts w:ascii="Times New Roman" w:hAnsi="Times New Roman"/>
          <w:color w:val="000000" w:themeColor="text1"/>
          <w:sz w:val="28"/>
          <w:szCs w:val="28"/>
          <w:vertAlign w:val="superscript"/>
        </w:rPr>
        <w:t>.</w:t>
      </w:r>
      <w:r w:rsidRPr="006C14AA">
        <w:rPr>
          <w:rFonts w:ascii="Times New Roman" w:hAnsi="Times New Roman"/>
          <w:color w:val="000000" w:themeColor="text1"/>
          <w:sz w:val="28"/>
          <w:szCs w:val="28"/>
          <w:vertAlign w:val="subscript"/>
        </w:rPr>
        <w:t> </w:t>
      </w:r>
      <w:r w:rsidRPr="006C14AA">
        <w:rPr>
          <w:rFonts w:ascii="Times New Roman" w:hAnsi="Times New Roman"/>
          <w:color w:val="000000" w:themeColor="text1"/>
          <w:sz w:val="28"/>
          <w:szCs w:val="28"/>
        </w:rPr>
        <w:t>6 = 390 коп. = 3 руб. 90 коп.</w:t>
      </w:r>
    </w:p>
    <w:p w:rsidR="00821507" w:rsidRPr="006C14AA" w:rsidRDefault="00821507" w:rsidP="00BB26B1">
      <w:pPr>
        <w:numPr>
          <w:ilvl w:val="0"/>
          <w:numId w:val="7"/>
        </w:numPr>
        <w:spacing w:before="100" w:beforeAutospacing="1" w:after="100" w:afterAutospacing="1" w:line="240" w:lineRule="auto"/>
        <w:ind w:left="468"/>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Папа, мама и старшие сёстры ужинают, а младший брат Васенька сидит под столом и пилит ножку стола со скоростью 3 см/мин. Через сколько минут закончится ужин, если толщина ножки стола 9 см?</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i/>
          <w:iCs/>
          <w:color w:val="000000" w:themeColor="text1"/>
          <w:sz w:val="28"/>
          <w:szCs w:val="28"/>
        </w:rPr>
        <w:t>Решение:</w:t>
      </w:r>
      <w:r w:rsidRPr="006C14AA">
        <w:rPr>
          <w:rFonts w:ascii="Times New Roman" w:hAnsi="Times New Roman"/>
          <w:color w:val="000000" w:themeColor="text1"/>
          <w:sz w:val="28"/>
          <w:szCs w:val="28"/>
        </w:rPr>
        <w:t> 9 : 3 = 3 (мин.)</w:t>
      </w:r>
    </w:p>
    <w:p w:rsidR="00821507" w:rsidRPr="006C14AA" w:rsidRDefault="00821507" w:rsidP="00BB26B1">
      <w:pPr>
        <w:numPr>
          <w:ilvl w:val="0"/>
          <w:numId w:val="8"/>
        </w:numPr>
        <w:spacing w:before="100" w:beforeAutospacing="1" w:after="100" w:afterAutospacing="1" w:line="240" w:lineRule="auto"/>
        <w:ind w:left="468"/>
        <w:rPr>
          <w:rFonts w:ascii="Times New Roman" w:hAnsi="Times New Roman"/>
          <w:color w:val="000000" w:themeColor="text1"/>
          <w:sz w:val="28"/>
          <w:szCs w:val="28"/>
        </w:rPr>
      </w:pPr>
      <w:r w:rsidRPr="006C14AA">
        <w:rPr>
          <w:rFonts w:ascii="Times New Roman" w:hAnsi="Times New Roman"/>
          <w:color w:val="000000" w:themeColor="text1"/>
          <w:sz w:val="28"/>
          <w:szCs w:val="28"/>
        </w:rPr>
        <w:t>В кухне находится 39 мух. 6 мух пьют чай из лужи на столе, 12 л</w:t>
      </w:r>
      <w:r w:rsidRPr="006C14AA">
        <w:rPr>
          <w:rFonts w:ascii="Times New Roman" w:hAnsi="Times New Roman"/>
          <w:color w:val="000000" w:themeColor="text1"/>
          <w:sz w:val="28"/>
          <w:szCs w:val="28"/>
        </w:rPr>
        <w:t>е</w:t>
      </w:r>
      <w:r w:rsidRPr="006C14AA">
        <w:rPr>
          <w:rFonts w:ascii="Times New Roman" w:hAnsi="Times New Roman"/>
          <w:color w:val="000000" w:themeColor="text1"/>
          <w:sz w:val="28"/>
          <w:szCs w:val="28"/>
        </w:rPr>
        <w:t>тают вокруг лампочки, остальные идут пешком по потолку. Сколько мух идет пешком по потолку?</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i/>
          <w:iCs/>
          <w:color w:val="000000" w:themeColor="text1"/>
          <w:sz w:val="28"/>
          <w:szCs w:val="28"/>
        </w:rPr>
        <w:t>Решение:</w:t>
      </w:r>
      <w:r w:rsidRPr="006C14AA">
        <w:rPr>
          <w:rFonts w:ascii="Times New Roman" w:hAnsi="Times New Roman"/>
          <w:color w:val="000000" w:themeColor="text1"/>
          <w:sz w:val="28"/>
          <w:szCs w:val="28"/>
        </w:rPr>
        <w:t> 39 – 6 – 12 = 21 (муха)</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IV. Рефлексия.</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Какое задание вам понравилось? Почему?</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Какое задание было смешным? Трудным?</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С какого задания вам бы хотелось начать завтрашний урок математики?</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b/>
          <w:bCs/>
          <w:color w:val="000000" w:themeColor="text1"/>
          <w:sz w:val="28"/>
          <w:szCs w:val="28"/>
        </w:rPr>
        <w:t>V. Домашнее задание </w:t>
      </w:r>
      <w:r w:rsidRPr="006C14AA">
        <w:rPr>
          <w:rFonts w:ascii="Times New Roman" w:hAnsi="Times New Roman"/>
          <w:i/>
          <w:iCs/>
          <w:color w:val="000000" w:themeColor="text1"/>
          <w:sz w:val="28"/>
          <w:szCs w:val="28"/>
        </w:rPr>
        <w:t>(по желанию)</w:t>
      </w:r>
      <w:r w:rsidRPr="006C14AA">
        <w:rPr>
          <w:rFonts w:ascii="Times New Roman" w:hAnsi="Times New Roman"/>
          <w:b/>
          <w:bCs/>
          <w:color w:val="000000" w:themeColor="text1"/>
          <w:sz w:val="28"/>
          <w:szCs w:val="28"/>
        </w:rPr>
        <w:t>.</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В девяти клетках квадрата расставьте числа 2, 2, 2, 4, 4, 4, 6, 6, 6 так, чт</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бы сумма чисел по горизонтали, вертикали и диагоналям была равна 12.</w:t>
      </w:r>
    </w:p>
    <w:p w:rsidR="00821507" w:rsidRPr="006C14AA" w:rsidRDefault="00821507" w:rsidP="00821507">
      <w:pPr>
        <w:spacing w:after="150" w:line="240" w:lineRule="auto"/>
        <w:rPr>
          <w:rFonts w:ascii="Times New Roman" w:hAnsi="Times New Roman"/>
          <w:color w:val="000000" w:themeColor="text1"/>
          <w:sz w:val="28"/>
          <w:szCs w:val="28"/>
        </w:rPr>
      </w:pPr>
      <w:r w:rsidRPr="006C14AA">
        <w:rPr>
          <w:rFonts w:ascii="Times New Roman" w:hAnsi="Times New Roman"/>
          <w:i/>
          <w:iCs/>
          <w:color w:val="000000" w:themeColor="text1"/>
          <w:sz w:val="28"/>
          <w:szCs w:val="28"/>
        </w:rPr>
        <w:t>Ответ:</w:t>
      </w:r>
    </w:p>
    <w:tbl>
      <w:tblPr>
        <w:tblW w:w="150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480"/>
        <w:gridCol w:w="495"/>
        <w:gridCol w:w="525"/>
      </w:tblGrid>
      <w:tr w:rsidR="00821507" w:rsidRPr="006C14AA" w:rsidTr="00DD37E9">
        <w:tc>
          <w:tcPr>
            <w:tcW w:w="16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c>
          <w:tcPr>
            <w:tcW w:w="17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r>
      <w:tr w:rsidR="00821507" w:rsidRPr="006C14AA" w:rsidTr="00DD37E9">
        <w:tc>
          <w:tcPr>
            <w:tcW w:w="16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17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r>
      <w:tr w:rsidR="00821507" w:rsidRPr="006C14AA" w:rsidTr="00DD37E9">
        <w:tc>
          <w:tcPr>
            <w:tcW w:w="160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4</w:t>
            </w:r>
          </w:p>
        </w:tc>
        <w:tc>
          <w:tcPr>
            <w:tcW w:w="16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2</w:t>
            </w:r>
          </w:p>
        </w:tc>
        <w:tc>
          <w:tcPr>
            <w:tcW w:w="1750" w:type="pct"/>
            <w:tcBorders>
              <w:top w:val="outset" w:sz="6" w:space="0" w:color="FFFFFF"/>
              <w:left w:val="outset" w:sz="6" w:space="0" w:color="FFFFFF"/>
              <w:bottom w:val="outset" w:sz="6" w:space="0" w:color="FFFFFF"/>
              <w:right w:val="outset" w:sz="6" w:space="0" w:color="FFFFFF"/>
            </w:tcBorders>
            <w:shd w:val="clear" w:color="auto" w:fill="auto"/>
            <w:hideMark/>
          </w:tcPr>
          <w:p w:rsidR="00821507" w:rsidRPr="006C14AA" w:rsidRDefault="00821507" w:rsidP="00DD37E9">
            <w:pPr>
              <w:spacing w:after="150" w:line="240" w:lineRule="auto"/>
              <w:jc w:val="center"/>
              <w:rPr>
                <w:rFonts w:ascii="Times New Roman" w:hAnsi="Times New Roman"/>
                <w:color w:val="000000" w:themeColor="text1"/>
                <w:sz w:val="28"/>
                <w:szCs w:val="28"/>
              </w:rPr>
            </w:pPr>
            <w:r w:rsidRPr="006C14AA">
              <w:rPr>
                <w:rFonts w:ascii="Times New Roman" w:hAnsi="Times New Roman"/>
                <w:color w:val="000000" w:themeColor="text1"/>
                <w:sz w:val="28"/>
                <w:szCs w:val="28"/>
              </w:rPr>
              <w:t>6</w:t>
            </w:r>
          </w:p>
        </w:tc>
      </w:tr>
    </w:tbl>
    <w:p w:rsidR="00821507" w:rsidRPr="006C14AA" w:rsidRDefault="00821507" w:rsidP="00C712C1">
      <w:pPr>
        <w:spacing w:after="15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Молодцы! Спасибо за работу!</w:t>
      </w:r>
    </w:p>
    <w:p w:rsidR="00821507" w:rsidRPr="006C14AA" w:rsidRDefault="00FD57D9" w:rsidP="0032130A">
      <w:pPr>
        <w:pStyle w:val="a7"/>
        <w:contextualSpacing/>
        <w:jc w:val="both"/>
        <w:rPr>
          <w:b/>
          <w:color w:val="000000" w:themeColor="text1"/>
          <w:sz w:val="28"/>
          <w:szCs w:val="28"/>
        </w:rPr>
      </w:pPr>
      <w:r w:rsidRPr="006C14AA">
        <w:rPr>
          <w:b/>
          <w:color w:val="000000" w:themeColor="text1"/>
          <w:sz w:val="28"/>
          <w:szCs w:val="28"/>
        </w:rPr>
        <w:t>Приложение 13.</w:t>
      </w:r>
    </w:p>
    <w:p w:rsidR="00C86252" w:rsidRPr="006C14AA" w:rsidRDefault="00C86252" w:rsidP="00C86252">
      <w:pPr>
        <w:pStyle w:val="ae"/>
        <w:spacing w:after="0" w:afterAutospacing="0" w:line="449" w:lineRule="atLeast"/>
        <w:ind w:firstLine="720"/>
        <w:rPr>
          <w:b/>
          <w:color w:val="000000" w:themeColor="text1"/>
          <w:sz w:val="28"/>
          <w:szCs w:val="28"/>
        </w:rPr>
      </w:pPr>
      <w:r w:rsidRPr="006C14AA">
        <w:rPr>
          <w:b/>
          <w:color w:val="000000" w:themeColor="text1"/>
          <w:sz w:val="28"/>
          <w:szCs w:val="28"/>
        </w:rPr>
        <w:t xml:space="preserve">Математический вечер «Клуб веселых математиков»                                         </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Математический вечер «КВМ» предназначен для проведения в 6 классах. В программе вечера даются задания, которые учащиеся изучили по основной школьной программе по математике. Также были включены занимательные вопросы и загадки.</w:t>
      </w:r>
    </w:p>
    <w:p w:rsidR="00C86252" w:rsidRPr="006C14AA" w:rsidRDefault="00C86252" w:rsidP="00C86252">
      <w:pPr>
        <w:pStyle w:val="ae"/>
        <w:spacing w:after="0" w:afterAutospacing="0"/>
        <w:ind w:firstLine="720"/>
        <w:contextualSpacing/>
        <w:rPr>
          <w:color w:val="000000" w:themeColor="text1"/>
          <w:sz w:val="28"/>
          <w:szCs w:val="28"/>
        </w:rPr>
      </w:pPr>
      <w:r w:rsidRPr="006C14AA">
        <w:rPr>
          <w:b/>
          <w:color w:val="000000" w:themeColor="text1"/>
          <w:sz w:val="28"/>
          <w:szCs w:val="28"/>
        </w:rPr>
        <w:t>Цель проведения вечера:</w:t>
      </w:r>
      <w:r w:rsidRPr="006C14AA">
        <w:rPr>
          <w:color w:val="000000" w:themeColor="text1"/>
          <w:sz w:val="28"/>
          <w:szCs w:val="28"/>
        </w:rPr>
        <w:t xml:space="preserve"> развивать интуицию, догадку, эрудицию и владение методами математики; прививать навыки самостоятельного решения задач, учить детей делать умозаключение, выводы; пробудить м</w:t>
      </w:r>
      <w:r w:rsidRPr="006C14AA">
        <w:rPr>
          <w:color w:val="000000" w:themeColor="text1"/>
          <w:sz w:val="28"/>
          <w:szCs w:val="28"/>
        </w:rPr>
        <w:t>а</w:t>
      </w:r>
      <w:r w:rsidRPr="006C14AA">
        <w:rPr>
          <w:color w:val="000000" w:themeColor="text1"/>
          <w:sz w:val="28"/>
          <w:szCs w:val="28"/>
        </w:rPr>
        <w:t>тематическую любознательность и инициативу; воспитать культуру мат</w:t>
      </w:r>
      <w:r w:rsidRPr="006C14AA">
        <w:rPr>
          <w:color w:val="000000" w:themeColor="text1"/>
          <w:sz w:val="28"/>
          <w:szCs w:val="28"/>
        </w:rPr>
        <w:t>е</w:t>
      </w:r>
      <w:r w:rsidRPr="006C14AA">
        <w:rPr>
          <w:color w:val="000000" w:themeColor="text1"/>
          <w:sz w:val="28"/>
          <w:szCs w:val="28"/>
        </w:rPr>
        <w:t>матического мышления; повторить изученный материал; обобщить с п</w:t>
      </w:r>
      <w:r w:rsidRPr="006C14AA">
        <w:rPr>
          <w:color w:val="000000" w:themeColor="text1"/>
          <w:sz w:val="28"/>
          <w:szCs w:val="28"/>
        </w:rPr>
        <w:t>о</w:t>
      </w:r>
      <w:r w:rsidRPr="006C14AA">
        <w:rPr>
          <w:color w:val="000000" w:themeColor="text1"/>
          <w:sz w:val="28"/>
          <w:szCs w:val="28"/>
        </w:rPr>
        <w:t xml:space="preserve">мощью занимательных задач основные элементы курса </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lastRenderedPageBreak/>
        <w:t>В КВМ участвуют четыре команды.</w:t>
      </w:r>
      <w:r w:rsidRPr="006C14AA">
        <w:rPr>
          <w:color w:val="000000" w:themeColor="text1"/>
          <w:sz w:val="28"/>
          <w:szCs w:val="28"/>
        </w:rPr>
        <w:t xml:space="preserve"> За неделю до вечера командам дается задание выпустить математическую газету и придумать приветствие соперникам.</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t>Оформление зала</w:t>
      </w:r>
      <w:r w:rsidRPr="006C14AA">
        <w:rPr>
          <w:color w:val="000000" w:themeColor="text1"/>
          <w:sz w:val="28"/>
          <w:szCs w:val="28"/>
        </w:rPr>
        <w:t>: на сцене вывешиваются цитаты – «Начинаем мы опять решать, отгадывать, играть», «Математика царица всех наук», «М</w:t>
      </w:r>
      <w:r w:rsidRPr="006C14AA">
        <w:rPr>
          <w:color w:val="000000" w:themeColor="text1"/>
          <w:sz w:val="28"/>
          <w:szCs w:val="28"/>
        </w:rPr>
        <w:t>а</w:t>
      </w:r>
      <w:r w:rsidRPr="006C14AA">
        <w:rPr>
          <w:color w:val="000000" w:themeColor="text1"/>
          <w:sz w:val="28"/>
          <w:szCs w:val="28"/>
        </w:rPr>
        <w:t>тематика – гимнастика ума».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Стенд с математическими газетами; столы сдвоены, на столах эм</w:t>
      </w:r>
      <w:r w:rsidRPr="006C14AA">
        <w:rPr>
          <w:color w:val="000000" w:themeColor="text1"/>
          <w:sz w:val="28"/>
          <w:szCs w:val="28"/>
        </w:rPr>
        <w:t>б</w:t>
      </w:r>
      <w:r w:rsidRPr="006C14AA">
        <w:rPr>
          <w:color w:val="000000" w:themeColor="text1"/>
          <w:sz w:val="28"/>
          <w:szCs w:val="28"/>
        </w:rPr>
        <w:t>лема команды; классные доски с прямоугольной системой координат.</w:t>
      </w:r>
    </w:p>
    <w:p w:rsidR="00C86252" w:rsidRPr="006C14AA" w:rsidRDefault="00C86252" w:rsidP="00C86252">
      <w:pPr>
        <w:pStyle w:val="ae"/>
        <w:spacing w:after="0" w:afterAutospacing="0"/>
        <w:ind w:firstLine="720"/>
        <w:contextualSpacing/>
        <w:rPr>
          <w:b/>
          <w:color w:val="000000" w:themeColor="text1"/>
          <w:sz w:val="28"/>
          <w:szCs w:val="28"/>
        </w:rPr>
      </w:pPr>
      <w:r w:rsidRPr="006C14AA">
        <w:rPr>
          <w:b/>
          <w:color w:val="000000" w:themeColor="text1"/>
          <w:sz w:val="28"/>
          <w:szCs w:val="28"/>
        </w:rPr>
        <w:t>Ход вечера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Вечер начинается торжественно. Под музыку и аплодисменты входят команды.</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Выступление (два ведущих, открывают К.В.М. стихотворением):</w:t>
      </w:r>
    </w:p>
    <w:p w:rsidR="00C86252" w:rsidRPr="006C14AA" w:rsidRDefault="00C86252" w:rsidP="00C86252">
      <w:pPr>
        <w:pStyle w:val="ae"/>
        <w:spacing w:after="0" w:afterAutospacing="0"/>
        <w:ind w:firstLine="720"/>
        <w:contextualSpacing/>
        <w:rPr>
          <w:color w:val="000000" w:themeColor="text1"/>
          <w:sz w:val="28"/>
          <w:szCs w:val="28"/>
        </w:rPr>
        <w:sectPr w:rsidR="00C86252" w:rsidRPr="006C14AA" w:rsidSect="00103C09">
          <w:pgSz w:w="11906" w:h="16838"/>
          <w:pgMar w:top="1134" w:right="1134" w:bottom="1134" w:left="1701" w:header="709" w:footer="709" w:gutter="0"/>
          <w:cols w:space="708"/>
          <w:docGrid w:linePitch="360"/>
        </w:sectPr>
      </w:pP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lastRenderedPageBreak/>
        <w:t>«Почему торжественность в</w:t>
      </w:r>
      <w:r w:rsidRPr="006C14AA">
        <w:rPr>
          <w:color w:val="000000" w:themeColor="text1"/>
          <w:sz w:val="28"/>
          <w:szCs w:val="28"/>
        </w:rPr>
        <w:t>о</w:t>
      </w:r>
      <w:r w:rsidRPr="006C14AA">
        <w:rPr>
          <w:color w:val="000000" w:themeColor="text1"/>
          <w:sz w:val="28"/>
          <w:szCs w:val="28"/>
        </w:rPr>
        <w:t>круг?</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Слышите, как быстро смолкла речь?</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Явился гость – царица всех н</w:t>
      </w:r>
      <w:r w:rsidRPr="006C14AA">
        <w:rPr>
          <w:color w:val="000000" w:themeColor="text1"/>
          <w:sz w:val="28"/>
          <w:szCs w:val="28"/>
        </w:rPr>
        <w:t>а</w:t>
      </w:r>
      <w:r w:rsidRPr="006C14AA">
        <w:rPr>
          <w:color w:val="000000" w:themeColor="text1"/>
          <w:sz w:val="28"/>
          <w:szCs w:val="28"/>
        </w:rPr>
        <w:t>ук,</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И не забыть нам радость этих встреч.</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Есть о математике молва,</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Что она в порядок ум прив</w:t>
      </w:r>
      <w:r w:rsidRPr="006C14AA">
        <w:rPr>
          <w:color w:val="000000" w:themeColor="text1"/>
          <w:sz w:val="28"/>
          <w:szCs w:val="28"/>
        </w:rPr>
        <w:t>о</w:t>
      </w:r>
      <w:r w:rsidRPr="006C14AA">
        <w:rPr>
          <w:color w:val="000000" w:themeColor="text1"/>
          <w:sz w:val="28"/>
          <w:szCs w:val="28"/>
        </w:rPr>
        <w:t>дит,</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Почему хорошие слова</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Часто говорят о ней в народе.</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lastRenderedPageBreak/>
        <w:t>Ты нам, математика, даешь</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Для победы трудностей зака</w:t>
      </w:r>
      <w:r w:rsidRPr="006C14AA">
        <w:rPr>
          <w:color w:val="000000" w:themeColor="text1"/>
          <w:sz w:val="28"/>
          <w:szCs w:val="28"/>
        </w:rPr>
        <w:t>л</w:t>
      </w:r>
      <w:r w:rsidRPr="006C14AA">
        <w:rPr>
          <w:color w:val="000000" w:themeColor="text1"/>
          <w:sz w:val="28"/>
          <w:szCs w:val="28"/>
        </w:rPr>
        <w:t>ку.</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Учится с тобою молодежь</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Развивать и волю, и смекалку.</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И за то, что в творческом тр</w:t>
      </w:r>
      <w:r w:rsidRPr="006C14AA">
        <w:rPr>
          <w:color w:val="000000" w:themeColor="text1"/>
          <w:sz w:val="28"/>
          <w:szCs w:val="28"/>
        </w:rPr>
        <w:t>у</w:t>
      </w:r>
      <w:r w:rsidRPr="006C14AA">
        <w:rPr>
          <w:color w:val="000000" w:themeColor="text1"/>
          <w:sz w:val="28"/>
          <w:szCs w:val="28"/>
        </w:rPr>
        <w:t>де</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Выручаешь в трудные моме</w:t>
      </w:r>
      <w:r w:rsidRPr="006C14AA">
        <w:rPr>
          <w:color w:val="000000" w:themeColor="text1"/>
          <w:sz w:val="28"/>
          <w:szCs w:val="28"/>
        </w:rPr>
        <w:t>н</w:t>
      </w:r>
      <w:r w:rsidRPr="006C14AA">
        <w:rPr>
          <w:color w:val="000000" w:themeColor="text1"/>
          <w:sz w:val="28"/>
          <w:szCs w:val="28"/>
        </w:rPr>
        <w:t>ты,</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Мы сегодня искренне тебе</w:t>
      </w:r>
    </w:p>
    <w:p w:rsidR="00C86252" w:rsidRPr="006C14AA" w:rsidRDefault="00C86252" w:rsidP="00C86252">
      <w:pPr>
        <w:pStyle w:val="ae"/>
        <w:spacing w:after="0" w:afterAutospacing="0"/>
        <w:ind w:firstLine="426"/>
        <w:contextualSpacing/>
        <w:rPr>
          <w:color w:val="000000" w:themeColor="text1"/>
          <w:sz w:val="28"/>
          <w:szCs w:val="28"/>
        </w:rPr>
      </w:pPr>
      <w:r w:rsidRPr="006C14AA">
        <w:rPr>
          <w:color w:val="000000" w:themeColor="text1"/>
          <w:sz w:val="28"/>
          <w:szCs w:val="28"/>
        </w:rPr>
        <w:t>Посылаем гром аплодисме</w:t>
      </w:r>
      <w:r w:rsidRPr="006C14AA">
        <w:rPr>
          <w:color w:val="000000" w:themeColor="text1"/>
          <w:sz w:val="28"/>
          <w:szCs w:val="28"/>
        </w:rPr>
        <w:t>н</w:t>
      </w:r>
      <w:r w:rsidRPr="006C14AA">
        <w:rPr>
          <w:color w:val="000000" w:themeColor="text1"/>
          <w:sz w:val="28"/>
          <w:szCs w:val="28"/>
        </w:rPr>
        <w:t>тов».</w:t>
      </w:r>
    </w:p>
    <w:p w:rsidR="00C86252" w:rsidRPr="006C14AA" w:rsidRDefault="00C86252" w:rsidP="00C86252">
      <w:pPr>
        <w:pStyle w:val="ae"/>
        <w:spacing w:after="0" w:afterAutospacing="0"/>
        <w:ind w:firstLine="720"/>
        <w:contextualSpacing/>
        <w:rPr>
          <w:color w:val="000000" w:themeColor="text1"/>
          <w:sz w:val="28"/>
          <w:szCs w:val="28"/>
        </w:rPr>
        <w:sectPr w:rsidR="00C86252" w:rsidRPr="006C14AA" w:rsidSect="00103C09">
          <w:pgSz w:w="11906" w:h="16838"/>
          <w:pgMar w:top="1134" w:right="1134" w:bottom="1134" w:left="1701" w:header="709" w:footer="709" w:gutter="0"/>
          <w:cols w:num="2" w:space="708"/>
          <w:docGrid w:linePitch="360"/>
        </w:sectPr>
      </w:pPr>
    </w:p>
    <w:p w:rsidR="00C86252" w:rsidRPr="006C14AA" w:rsidRDefault="00C86252" w:rsidP="00C86252">
      <w:pPr>
        <w:pStyle w:val="ae"/>
        <w:spacing w:after="0" w:afterAutospacing="0"/>
        <w:ind w:firstLine="720"/>
        <w:contextualSpacing/>
        <w:rPr>
          <w:i/>
          <w:color w:val="000000" w:themeColor="text1"/>
          <w:sz w:val="28"/>
          <w:szCs w:val="28"/>
        </w:rPr>
      </w:pPr>
      <w:r w:rsidRPr="006C14AA">
        <w:rPr>
          <w:i/>
          <w:color w:val="000000" w:themeColor="text1"/>
          <w:sz w:val="28"/>
          <w:szCs w:val="28"/>
        </w:rPr>
        <w:lastRenderedPageBreak/>
        <w:t>Команды обмениваются приветствиями.</w:t>
      </w:r>
    </w:p>
    <w:p w:rsidR="00C86252" w:rsidRPr="006C14AA" w:rsidRDefault="00C86252" w:rsidP="00C86252">
      <w:pPr>
        <w:pStyle w:val="ae"/>
        <w:spacing w:after="0" w:afterAutospacing="0"/>
        <w:ind w:firstLine="720"/>
        <w:contextualSpacing/>
        <w:rPr>
          <w:color w:val="000000" w:themeColor="text1"/>
          <w:sz w:val="28"/>
          <w:szCs w:val="28"/>
        </w:rPr>
        <w:sectPr w:rsidR="00C86252" w:rsidRPr="006C14AA" w:rsidSect="00103C09">
          <w:type w:val="continuous"/>
          <w:pgSz w:w="11906" w:h="16838"/>
          <w:pgMar w:top="1134" w:right="1134" w:bottom="1134" w:left="1701" w:header="709" w:footer="709" w:gutter="0"/>
          <w:cols w:space="708"/>
          <w:docGrid w:linePitch="360"/>
        </w:sectPr>
      </w:pPr>
    </w:p>
    <w:p w:rsidR="00C86252" w:rsidRPr="006C14AA" w:rsidRDefault="00C86252" w:rsidP="00C86252">
      <w:pPr>
        <w:pStyle w:val="ae"/>
        <w:spacing w:after="0" w:afterAutospacing="0"/>
        <w:contextualSpacing/>
        <w:rPr>
          <w:color w:val="000000" w:themeColor="text1"/>
          <w:sz w:val="28"/>
          <w:szCs w:val="28"/>
        </w:rPr>
      </w:pPr>
      <w:r w:rsidRPr="006C14AA">
        <w:rPr>
          <w:b/>
          <w:color w:val="000000" w:themeColor="text1"/>
          <w:sz w:val="28"/>
          <w:szCs w:val="28"/>
        </w:rPr>
        <w:lastRenderedPageBreak/>
        <w:t>1 команда:</w:t>
      </w:r>
      <w:r w:rsidRPr="006C14AA">
        <w:rPr>
          <w:color w:val="000000" w:themeColor="text1"/>
          <w:sz w:val="28"/>
          <w:szCs w:val="28"/>
        </w:rPr>
        <w:t xml:space="preserve"> «Соперникам нашим – огромный привет,</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Везенья и счастья, улыбок букет.</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Ведь в знаньях вся сила.</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Хотя противники сильны,</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Но мы не лыком сшиты тоже.</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Хоть Пифагора мы моложе,</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Зато удалы и сильны».</w:t>
      </w:r>
    </w:p>
    <w:p w:rsidR="00C86252" w:rsidRPr="006C14AA" w:rsidRDefault="00C86252" w:rsidP="00C86252">
      <w:pPr>
        <w:pStyle w:val="ae"/>
        <w:spacing w:after="0" w:afterAutospacing="0"/>
        <w:contextualSpacing/>
        <w:rPr>
          <w:color w:val="000000" w:themeColor="text1"/>
          <w:sz w:val="28"/>
          <w:szCs w:val="28"/>
        </w:rPr>
      </w:pPr>
      <w:r w:rsidRPr="006C14AA">
        <w:rPr>
          <w:b/>
          <w:color w:val="000000" w:themeColor="text1"/>
          <w:sz w:val="28"/>
          <w:szCs w:val="28"/>
        </w:rPr>
        <w:lastRenderedPageBreak/>
        <w:t>2 команда:</w:t>
      </w:r>
      <w:r w:rsidRPr="006C14AA">
        <w:rPr>
          <w:color w:val="000000" w:themeColor="text1"/>
          <w:sz w:val="28"/>
          <w:szCs w:val="28"/>
        </w:rPr>
        <w:t xml:space="preserve"> «Этот турнир ждали мы.</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По нему стосковались умы.</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Дружно будем задачи решать –</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Мы хотим математику знать.</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Как же нам не веселиться?</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Не смеяться, не шутить?</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Ведь сегодня на турнире</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Мы решили победить!»</w:t>
      </w:r>
    </w:p>
    <w:p w:rsidR="00C86252" w:rsidRPr="006C14AA" w:rsidRDefault="00C86252" w:rsidP="00C86252">
      <w:pPr>
        <w:pStyle w:val="ae"/>
        <w:spacing w:after="0" w:afterAutospacing="0"/>
        <w:ind w:firstLine="720"/>
        <w:contextualSpacing/>
        <w:rPr>
          <w:color w:val="000000" w:themeColor="text1"/>
          <w:sz w:val="28"/>
          <w:szCs w:val="28"/>
        </w:rPr>
        <w:sectPr w:rsidR="00C86252" w:rsidRPr="006C14AA" w:rsidSect="00103C09">
          <w:type w:val="continuous"/>
          <w:pgSz w:w="11906" w:h="16838"/>
          <w:pgMar w:top="1134" w:right="1134" w:bottom="1134" w:left="1701" w:header="709" w:footer="709" w:gutter="0"/>
          <w:cols w:num="2" w:space="708"/>
          <w:docGrid w:linePitch="360"/>
        </w:sectPr>
      </w:pPr>
    </w:p>
    <w:p w:rsidR="00C86252" w:rsidRPr="006C14AA" w:rsidRDefault="00C86252" w:rsidP="00C86252">
      <w:pPr>
        <w:pStyle w:val="ae"/>
        <w:spacing w:after="0" w:afterAutospacing="0"/>
        <w:contextualSpacing/>
        <w:rPr>
          <w:color w:val="000000" w:themeColor="text1"/>
          <w:sz w:val="28"/>
          <w:szCs w:val="28"/>
        </w:rPr>
      </w:pPr>
      <w:r w:rsidRPr="006C14AA">
        <w:rPr>
          <w:b/>
          <w:color w:val="000000" w:themeColor="text1"/>
          <w:sz w:val="28"/>
          <w:szCs w:val="28"/>
        </w:rPr>
        <w:lastRenderedPageBreak/>
        <w:t>3 команда:</w:t>
      </w:r>
      <w:r w:rsidRPr="006C14AA">
        <w:rPr>
          <w:color w:val="000000" w:themeColor="text1"/>
          <w:sz w:val="28"/>
          <w:szCs w:val="28"/>
        </w:rPr>
        <w:t xml:space="preserve"> «Давно уже мы с вами не встречались,</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И, наконец, настал, друзья, тот час.</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И даже если вы сейчас сильнее,</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Мы очень рады снова видеть вас.</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Мы будем петь и веселиться,</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Смешить других, шутить, острить,</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И пусть жюри определит</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Того из нас кто победит».</w:t>
      </w:r>
    </w:p>
    <w:p w:rsidR="00C86252" w:rsidRPr="006C14AA" w:rsidRDefault="00C86252" w:rsidP="00C86252">
      <w:pPr>
        <w:pStyle w:val="ae"/>
        <w:spacing w:after="0" w:afterAutospacing="0"/>
        <w:contextualSpacing/>
        <w:rPr>
          <w:color w:val="000000" w:themeColor="text1"/>
          <w:sz w:val="28"/>
          <w:szCs w:val="28"/>
        </w:rPr>
      </w:pPr>
      <w:r w:rsidRPr="006C14AA">
        <w:rPr>
          <w:b/>
          <w:color w:val="000000" w:themeColor="text1"/>
          <w:sz w:val="28"/>
          <w:szCs w:val="28"/>
        </w:rPr>
        <w:lastRenderedPageBreak/>
        <w:t>4 команда:</w:t>
      </w:r>
      <w:r w:rsidRPr="006C14AA">
        <w:rPr>
          <w:color w:val="000000" w:themeColor="text1"/>
          <w:sz w:val="28"/>
          <w:szCs w:val="28"/>
        </w:rPr>
        <w:t xml:space="preserve"> «Сегодняшний турнир мы выиграть хотим</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И просто вам победу не дадим.</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Придется попотеть и постараться,</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За каждое очко мы будем драться.</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Смекалку мы проявим и отвагу</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И просим разгадать сию бумагу.</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А если вдруг не повезет?</w:t>
      </w:r>
    </w:p>
    <w:p w:rsidR="00C86252" w:rsidRPr="006C14AA" w:rsidRDefault="00C86252" w:rsidP="00C86252">
      <w:pPr>
        <w:pStyle w:val="ae"/>
        <w:spacing w:after="0" w:afterAutospacing="0"/>
        <w:contextualSpacing/>
        <w:rPr>
          <w:color w:val="000000" w:themeColor="text1"/>
          <w:sz w:val="28"/>
          <w:szCs w:val="28"/>
        </w:rPr>
      </w:pPr>
      <w:r w:rsidRPr="006C14AA">
        <w:rPr>
          <w:color w:val="000000" w:themeColor="text1"/>
          <w:sz w:val="28"/>
          <w:szCs w:val="28"/>
        </w:rPr>
        <w:t>Победа всех когда-нибудь на</w:t>
      </w:r>
      <w:r w:rsidRPr="006C14AA">
        <w:rPr>
          <w:color w:val="000000" w:themeColor="text1"/>
          <w:sz w:val="28"/>
          <w:szCs w:val="28"/>
        </w:rPr>
        <w:t>й</w:t>
      </w:r>
      <w:r w:rsidRPr="006C14AA">
        <w:rPr>
          <w:color w:val="000000" w:themeColor="text1"/>
          <w:sz w:val="28"/>
          <w:szCs w:val="28"/>
        </w:rPr>
        <w:t>дет».</w:t>
      </w:r>
    </w:p>
    <w:p w:rsidR="00C86252" w:rsidRPr="006C14AA" w:rsidRDefault="00C86252" w:rsidP="00C86252">
      <w:pPr>
        <w:pStyle w:val="ae"/>
        <w:spacing w:after="0" w:afterAutospacing="0"/>
        <w:ind w:firstLine="720"/>
        <w:contextualSpacing/>
        <w:rPr>
          <w:color w:val="000000" w:themeColor="text1"/>
          <w:sz w:val="28"/>
          <w:szCs w:val="28"/>
        </w:rPr>
        <w:sectPr w:rsidR="00C86252" w:rsidRPr="006C14AA" w:rsidSect="00103C09">
          <w:type w:val="continuous"/>
          <w:pgSz w:w="11906" w:h="16838"/>
          <w:pgMar w:top="1134" w:right="1134" w:bottom="1134" w:left="1701" w:header="709" w:footer="709" w:gutter="0"/>
          <w:cols w:num="2" w:space="708"/>
          <w:docGrid w:linePitch="360"/>
        </w:sectPr>
      </w:pP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lastRenderedPageBreak/>
        <w:t>1 ведущий:</w:t>
      </w:r>
      <w:r w:rsidRPr="006C14AA">
        <w:rPr>
          <w:color w:val="000000" w:themeColor="text1"/>
          <w:sz w:val="28"/>
          <w:szCs w:val="28"/>
        </w:rPr>
        <w:t xml:space="preserve"> Первый конкурс, это </w:t>
      </w:r>
      <w:r w:rsidRPr="006C14AA">
        <w:rPr>
          <w:b/>
          <w:color w:val="000000" w:themeColor="text1"/>
          <w:sz w:val="28"/>
          <w:szCs w:val="28"/>
        </w:rPr>
        <w:t>конкурс «Разминка»,</w:t>
      </w:r>
      <w:r w:rsidRPr="006C14AA">
        <w:rPr>
          <w:color w:val="000000" w:themeColor="text1"/>
          <w:sz w:val="28"/>
          <w:szCs w:val="28"/>
        </w:rPr>
        <w:t xml:space="preserve"> предлагаем командам следующие задачи:</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На руках десять пальцев. Сколько пальцев на 10 руках? (50)</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Из трехзначного числа вычли двузначное, в результате получили о</w:t>
      </w:r>
      <w:r w:rsidRPr="006C14AA">
        <w:rPr>
          <w:color w:val="000000" w:themeColor="text1"/>
          <w:sz w:val="28"/>
          <w:szCs w:val="28"/>
        </w:rPr>
        <w:t>д</w:t>
      </w:r>
      <w:r w:rsidRPr="006C14AA">
        <w:rPr>
          <w:color w:val="000000" w:themeColor="text1"/>
          <w:sz w:val="28"/>
          <w:szCs w:val="28"/>
        </w:rPr>
        <w:t>нозначное. Назовите эти числа? (100-99=1)</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На дереве сидело 9 птиц, одного съела кошка. Сколько птиц осталось на дереве? (нисколько, остальные улетели)</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Двое играли в шахматы 2 часа. Сколько времени играл каждый? (2 часа)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lastRenderedPageBreak/>
        <w:t>Тройка лошадей пробежала 30 км. Какое расстояние пробежала ка</w:t>
      </w:r>
      <w:r w:rsidRPr="006C14AA">
        <w:rPr>
          <w:color w:val="000000" w:themeColor="text1"/>
          <w:sz w:val="28"/>
          <w:szCs w:val="28"/>
        </w:rPr>
        <w:t>ж</w:t>
      </w:r>
      <w:r w:rsidRPr="006C14AA">
        <w:rPr>
          <w:color w:val="000000" w:themeColor="text1"/>
          <w:sz w:val="28"/>
          <w:szCs w:val="28"/>
        </w:rPr>
        <w:t>дая лошадь? (30 км)</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Какой знак надо поставить между двумя двойками, чтобы получить число больше двух, но меньше трех? (запятую 2,2)</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Три разных числа сначала сложили, затем их же перемножили. Су</w:t>
      </w:r>
      <w:r w:rsidRPr="006C14AA">
        <w:rPr>
          <w:color w:val="000000" w:themeColor="text1"/>
          <w:sz w:val="28"/>
          <w:szCs w:val="28"/>
        </w:rPr>
        <w:t>м</w:t>
      </w:r>
      <w:r w:rsidRPr="006C14AA">
        <w:rPr>
          <w:color w:val="000000" w:themeColor="text1"/>
          <w:sz w:val="28"/>
          <w:szCs w:val="28"/>
        </w:rPr>
        <w:t>ма и произведение оказались равными. Какие это числа? (1+2+3=1 2 3)</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Шесть штук картофеля варятся за 30 минут. За сколько минут св</w:t>
      </w:r>
      <w:r w:rsidRPr="006C14AA">
        <w:rPr>
          <w:color w:val="000000" w:themeColor="text1"/>
          <w:sz w:val="28"/>
          <w:szCs w:val="28"/>
        </w:rPr>
        <w:t>а</w:t>
      </w:r>
      <w:r w:rsidRPr="006C14AA">
        <w:rPr>
          <w:color w:val="000000" w:themeColor="text1"/>
          <w:sz w:val="28"/>
          <w:szCs w:val="28"/>
        </w:rPr>
        <w:t>рится один картофель? (30 минут)</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Что больше: 2 дм или 23 см? (23 см)</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Какую часть минуты составляют 15 секунд? (1\4)</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Утверждение, не вызывающее сомнений (аксиома)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Когда произведение равно нулю? (когда хотя бы один из множит</w:t>
      </w:r>
      <w:r w:rsidRPr="006C14AA">
        <w:rPr>
          <w:color w:val="000000" w:themeColor="text1"/>
          <w:sz w:val="28"/>
          <w:szCs w:val="28"/>
        </w:rPr>
        <w:t>е</w:t>
      </w:r>
      <w:r w:rsidRPr="006C14AA">
        <w:rPr>
          <w:color w:val="000000" w:themeColor="text1"/>
          <w:sz w:val="28"/>
          <w:szCs w:val="28"/>
        </w:rPr>
        <w:t>лей равен нулю)</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t>2 ведущий:</w:t>
      </w:r>
      <w:r w:rsidRPr="006C14AA">
        <w:rPr>
          <w:color w:val="000000" w:themeColor="text1"/>
          <w:sz w:val="28"/>
          <w:szCs w:val="28"/>
        </w:rPr>
        <w:t xml:space="preserve"> Пока жюри подводит итоги первого конкурса, проведем сеанс компьютерной графики. Следующий </w:t>
      </w:r>
      <w:r w:rsidRPr="006C14AA">
        <w:rPr>
          <w:b/>
          <w:color w:val="000000" w:themeColor="text1"/>
          <w:sz w:val="28"/>
          <w:szCs w:val="28"/>
        </w:rPr>
        <w:t>конкурс «Конкурс художн</w:t>
      </w:r>
      <w:r w:rsidRPr="006C14AA">
        <w:rPr>
          <w:b/>
          <w:color w:val="000000" w:themeColor="text1"/>
          <w:sz w:val="28"/>
          <w:szCs w:val="28"/>
        </w:rPr>
        <w:t>и</w:t>
      </w:r>
      <w:r w:rsidRPr="006C14AA">
        <w:rPr>
          <w:b/>
          <w:color w:val="000000" w:themeColor="text1"/>
          <w:sz w:val="28"/>
          <w:szCs w:val="28"/>
        </w:rPr>
        <w:t>ков».</w:t>
      </w:r>
      <w:r w:rsidRPr="006C14AA">
        <w:rPr>
          <w:color w:val="000000" w:themeColor="text1"/>
          <w:sz w:val="28"/>
          <w:szCs w:val="28"/>
        </w:rPr>
        <w:t xml:space="preserve"> По координатам точек построить фигуру. От каждой команды нужно по одному художнику (задания выполняются на переносных досках).</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1 карточка: (-7;-2); (-7;2); (-5;2); (-5;3); (-5,5;4); (-3,5;4); (-3,5;4); (-4;3); (-4;2); (-1;2); (1;7); (6;7); (6;0); (7;0); (7;-1); (6;-1); (4;-2); (3;-3); (2;-3); (!;-2); (-3;-2); (-4;-2); (-5;-3); (-6;-2); (-7;-2) (трактор).</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2 карточка: (-5;2); (-6;2); (-1;7); (1;5); (1;7); (2;7); (2;4); (7;2); (6;2); (6;-4); (3;-4); (3;2); (-5;2); (-5;-4); (3;-4) (дом).</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3 карточка: (-1;8); (0;7); (-1;6); (0;5); (-1;4); (-4;6); (-5;6); (-7;4); (-7;3); (-4;0); (-6;-2); (-6;-3); (-4;-5); (-2;-5); (-1;-4); (0;-5); (1;-4); (2;-5); (4;-5); (6;-3); (6;-2); (4;0); (7;3); (7;4); (5;6); (4;6); (1;4); (0;5); (1;6); (0;7); (1;8) (бабочка).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4 карточка: (1,5;7); (1,5;8); (0,5;7,5); (1;8,5); (0;9); (1;9,5); (1,5410,5); (2;9,5); (3;9); (2;8,5); (2,5;7,5); (1,5;8); (1,5;7); (4;6); (3;6); (5;4); (3;4); (6;2); (3,5;2); (7;0); (4;0); (8;-2); (4;-2); (9;-4); (2;-4); (2;-6); (1;-6); (-6;-4); (-1;-2); (-5;-2); (-1;0); (-4;0); (-0,5;2); (-3;-20; (0;4); (-2;4); (1;6); (-1;6); (1,5;7) (елочка).</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t>1 ведущий:</w:t>
      </w:r>
      <w:r w:rsidRPr="006C14AA">
        <w:rPr>
          <w:color w:val="000000" w:themeColor="text1"/>
          <w:sz w:val="28"/>
          <w:szCs w:val="28"/>
        </w:rPr>
        <w:t xml:space="preserve"> Пока участники выполняют свои задания, проведем сл</w:t>
      </w:r>
      <w:r w:rsidRPr="006C14AA">
        <w:rPr>
          <w:color w:val="000000" w:themeColor="text1"/>
          <w:sz w:val="28"/>
          <w:szCs w:val="28"/>
        </w:rPr>
        <w:t>е</w:t>
      </w:r>
      <w:r w:rsidRPr="006C14AA">
        <w:rPr>
          <w:color w:val="000000" w:themeColor="text1"/>
          <w:sz w:val="28"/>
          <w:szCs w:val="28"/>
        </w:rPr>
        <w:t xml:space="preserve">дующий </w:t>
      </w:r>
      <w:r w:rsidRPr="006C14AA">
        <w:rPr>
          <w:b/>
          <w:color w:val="000000" w:themeColor="text1"/>
          <w:sz w:val="28"/>
          <w:szCs w:val="28"/>
        </w:rPr>
        <w:t>конкурс «Эрудит».</w:t>
      </w:r>
      <w:r w:rsidRPr="006C14AA">
        <w:rPr>
          <w:color w:val="000000" w:themeColor="text1"/>
          <w:sz w:val="28"/>
          <w:szCs w:val="28"/>
        </w:rPr>
        <w:t xml:space="preserve"> Участвуют по два ученика от каждой кома</w:t>
      </w:r>
      <w:r w:rsidRPr="006C14AA">
        <w:rPr>
          <w:color w:val="000000" w:themeColor="text1"/>
          <w:sz w:val="28"/>
          <w:szCs w:val="28"/>
        </w:rPr>
        <w:t>н</w:t>
      </w:r>
      <w:r w:rsidRPr="006C14AA">
        <w:rPr>
          <w:color w:val="000000" w:themeColor="text1"/>
          <w:sz w:val="28"/>
          <w:szCs w:val="28"/>
        </w:rPr>
        <w:t>ды, вопросы задаются каждому участнику отдельно:</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I. пять в квадрате, семь в квадрате, а чему равен угол в квадрате? (25;49;90). Что больше произведение всех цифр или их сумма? (сумма).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II. что первоначально означало слово «математика»? (знание, наука). вычислите: (-3)+(-2)+(-1)+…+3+4= ? (4).</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III. от какого слова происходит название цифры нуль? (от латинского «нума» - пусто). вычислите: (-2) х (-1) х 0 х …х 3= ? (0).</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IV. назовите старинные русские меры длины (верста, аршин). скол</w:t>
      </w:r>
      <w:r w:rsidRPr="006C14AA">
        <w:rPr>
          <w:color w:val="000000" w:themeColor="text1"/>
          <w:sz w:val="28"/>
          <w:szCs w:val="28"/>
        </w:rPr>
        <w:t>ь</w:t>
      </w:r>
      <w:r w:rsidRPr="006C14AA">
        <w:rPr>
          <w:color w:val="000000" w:themeColor="text1"/>
          <w:sz w:val="28"/>
          <w:szCs w:val="28"/>
        </w:rPr>
        <w:t>ко будет, если полсотни разделить на половину? (50/0,5=100).</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t>2 ведущий:</w:t>
      </w:r>
      <w:r w:rsidRPr="006C14AA">
        <w:rPr>
          <w:color w:val="000000" w:themeColor="text1"/>
          <w:sz w:val="28"/>
          <w:szCs w:val="28"/>
        </w:rPr>
        <w:t xml:space="preserve"> Я предлагаю выслушать индусскую притчу, которую л</w:t>
      </w:r>
      <w:r w:rsidRPr="006C14AA">
        <w:rPr>
          <w:color w:val="000000" w:themeColor="text1"/>
          <w:sz w:val="28"/>
          <w:szCs w:val="28"/>
        </w:rPr>
        <w:t>ю</w:t>
      </w:r>
      <w:r w:rsidRPr="006C14AA">
        <w:rPr>
          <w:color w:val="000000" w:themeColor="text1"/>
          <w:sz w:val="28"/>
          <w:szCs w:val="28"/>
        </w:rPr>
        <w:t xml:space="preserve">бил рассказывать один из создателей Московского художественного театра К. С. Станиславский: «Магараджа выбирал себе министра. Он объявил, что </w:t>
      </w:r>
      <w:r w:rsidRPr="006C14AA">
        <w:rPr>
          <w:color w:val="000000" w:themeColor="text1"/>
          <w:sz w:val="28"/>
          <w:szCs w:val="28"/>
        </w:rPr>
        <w:lastRenderedPageBreak/>
        <w:t>возьмет того, кто пройдет по стене вокруг города с кувшином, доверху н</w:t>
      </w:r>
      <w:r w:rsidRPr="006C14AA">
        <w:rPr>
          <w:color w:val="000000" w:themeColor="text1"/>
          <w:sz w:val="28"/>
          <w:szCs w:val="28"/>
        </w:rPr>
        <w:t>а</w:t>
      </w:r>
      <w:r w:rsidRPr="006C14AA">
        <w:rPr>
          <w:color w:val="000000" w:themeColor="text1"/>
          <w:sz w:val="28"/>
          <w:szCs w:val="28"/>
        </w:rPr>
        <w:t>полненным молоком, и не прольет ни капли. Многие ходили, но по пути их отвлекали, и они проливали молоко. Но вот пошел один. Вокруг него кр</w:t>
      </w:r>
      <w:r w:rsidRPr="006C14AA">
        <w:rPr>
          <w:color w:val="000000" w:themeColor="text1"/>
          <w:sz w:val="28"/>
          <w:szCs w:val="28"/>
        </w:rPr>
        <w:t>и</w:t>
      </w:r>
      <w:r w:rsidRPr="006C14AA">
        <w:rPr>
          <w:color w:val="000000" w:themeColor="text1"/>
          <w:sz w:val="28"/>
          <w:szCs w:val="28"/>
        </w:rPr>
        <w:t>чали, стреляли. Его всячески пугали и отвлекали. Он не пролил молоко. «Ты слышал крики, выстрелы? – спросил его магараджа. – Ты видел, как тебя пугали?» - «Нет, повелитель, я смотрел на молоко».</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t>1 ведущий:</w:t>
      </w:r>
      <w:r w:rsidRPr="006C14AA">
        <w:rPr>
          <w:color w:val="000000" w:themeColor="text1"/>
          <w:sz w:val="28"/>
          <w:szCs w:val="28"/>
        </w:rPr>
        <w:t xml:space="preserve"> Не слышать и не видеть ничего постороннего – вот, до какой степени может быть сосредоточенно внимание. Каким мощным оно бывает. Теперь мы проверим внимание членов команд. От каждой кома</w:t>
      </w:r>
      <w:r w:rsidRPr="006C14AA">
        <w:rPr>
          <w:color w:val="000000" w:themeColor="text1"/>
          <w:sz w:val="28"/>
          <w:szCs w:val="28"/>
        </w:rPr>
        <w:t>н</w:t>
      </w:r>
      <w:r w:rsidRPr="006C14AA">
        <w:rPr>
          <w:color w:val="000000" w:themeColor="text1"/>
          <w:sz w:val="28"/>
          <w:szCs w:val="28"/>
        </w:rPr>
        <w:t>ды выходят по одному человеку. Начинаем игру на проверку внимания «Слушай одновременно нескольких». Двое помощников говорят одновр</w:t>
      </w:r>
      <w:r w:rsidRPr="006C14AA">
        <w:rPr>
          <w:color w:val="000000" w:themeColor="text1"/>
          <w:sz w:val="28"/>
          <w:szCs w:val="28"/>
        </w:rPr>
        <w:t>е</w:t>
      </w:r>
      <w:r w:rsidRPr="006C14AA">
        <w:rPr>
          <w:color w:val="000000" w:themeColor="text1"/>
          <w:sz w:val="28"/>
          <w:szCs w:val="28"/>
        </w:rPr>
        <w:t>менно два разных слова, а представители команд должны различить, кто какие слова сказал. Затем трое говорят одновременно три разных слова, следом четверо – четыре слова и т.д. Выигрывает тот, кто различил больше слов. Пока наши участники соревнуются, жюри подведет итоги за три ко</w:t>
      </w:r>
      <w:r w:rsidRPr="006C14AA">
        <w:rPr>
          <w:color w:val="000000" w:themeColor="text1"/>
          <w:sz w:val="28"/>
          <w:szCs w:val="28"/>
        </w:rPr>
        <w:t>н</w:t>
      </w:r>
      <w:r w:rsidRPr="006C14AA">
        <w:rPr>
          <w:color w:val="000000" w:themeColor="text1"/>
          <w:sz w:val="28"/>
          <w:szCs w:val="28"/>
        </w:rPr>
        <w:t>курса.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Высота – медиана.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Цифра – число – знак.</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Круг – квадрат – треугольник – трапеция.</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Уравнение – неравенство – одночлен – тождество – равенство.</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Один – пять - сто – двадцать – шестнадцать – девять.</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Парабола – график.</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Угол – точка – луч.</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Синус – косинус – тангенс – котангенс.</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Периметр - радикал – градус – площадь – радиан.</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Линейка – калькулятор – счеты – транспортир – циркуль.</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Сектор – сегмент.</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Радиус – хорда – диаметр.</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Соотношение – равенство – подобие – объединение.</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Два – шесть – двести – тысяча – миллион.</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Точка – прямая – отрезок – луч – плоскость – перпендикуляр.</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Окружность – гипербола.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Параллельные – перпендикулярные – скрещивающиеся.</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Задача – пример – упражнение – система.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Центр – дуга – эллипс – биссектриса – координата.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Абсцисса – ордината – аппликата – нуль – модуль – кривая.</w:t>
      </w:r>
    </w:p>
    <w:p w:rsidR="00251912" w:rsidRPr="006C14AA" w:rsidRDefault="00C86252" w:rsidP="00C712C1">
      <w:pPr>
        <w:pStyle w:val="ae"/>
        <w:spacing w:after="0" w:afterAutospacing="0"/>
        <w:ind w:firstLine="720"/>
        <w:contextualSpacing/>
        <w:rPr>
          <w:color w:val="000000" w:themeColor="text1"/>
          <w:sz w:val="28"/>
          <w:szCs w:val="28"/>
        </w:rPr>
      </w:pPr>
      <w:r w:rsidRPr="006C14AA">
        <w:rPr>
          <w:i/>
          <w:color w:val="000000" w:themeColor="text1"/>
          <w:sz w:val="28"/>
          <w:szCs w:val="28"/>
        </w:rPr>
        <w:t>2 ведущий:</w:t>
      </w:r>
      <w:r w:rsidRPr="006C14AA">
        <w:rPr>
          <w:color w:val="000000" w:themeColor="text1"/>
          <w:sz w:val="28"/>
          <w:szCs w:val="28"/>
        </w:rPr>
        <w:t xml:space="preserve"> Слово предоставим жюри. Следующий наш </w:t>
      </w:r>
      <w:r w:rsidRPr="006C14AA">
        <w:rPr>
          <w:b/>
          <w:color w:val="000000" w:themeColor="text1"/>
          <w:sz w:val="28"/>
          <w:szCs w:val="28"/>
        </w:rPr>
        <w:t>конкурс «Аукцион пословиц, поговорок и песен с числами».</w:t>
      </w:r>
      <w:r w:rsidRPr="006C14AA">
        <w:rPr>
          <w:color w:val="000000" w:themeColor="text1"/>
          <w:sz w:val="28"/>
          <w:szCs w:val="28"/>
        </w:rPr>
        <w:t xml:space="preserve"> Пока наши команды готовятся, мы проведем разминку с болельщиками. За каждый правильный ответ вы получите жетон, который по окончании вечера вы можете отдать своей команде. Итак, начинаем:</w:t>
      </w:r>
    </w:p>
    <w:p w:rsidR="00C86252" w:rsidRPr="006C14AA" w:rsidRDefault="00C86252" w:rsidP="00C86252">
      <w:pPr>
        <w:pStyle w:val="ae"/>
        <w:spacing w:after="0" w:afterAutospacing="0"/>
        <w:ind w:firstLine="720"/>
        <w:contextualSpacing/>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5"/>
        <w:gridCol w:w="4652"/>
      </w:tblGrid>
      <w:tr w:rsidR="00251912" w:rsidRPr="006C14AA" w:rsidTr="00520CCD">
        <w:tc>
          <w:tcPr>
            <w:tcW w:w="4785" w:type="dxa"/>
          </w:tcPr>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1.Нуль подставил спинку брату,</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Тот забрался не спеша.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Стали новой цифрой братцы,</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Не найти нам в ней конца.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Повернуть ее ты можешь,</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Головой поставить вниз.</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Цифра будет все такой же,</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Ну, … подумай и скажи? (8).</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2.Десятки превратил он в сотни,</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может в миллионы превратить.</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Он средь цифр равноправен,</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Но на него нельзя делить. (0).</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3.Шел с рыбалки волк, повстречал лису и спрашивает:</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Кума, где ты была?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Окуньков в реке ловила.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 Много ли взяла?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До двадцати двух не добрала.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у меня два десятка и еще два.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окуньков поймали волк и лиса? (40).</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4.К серой цапле на урок</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Прилетело семь сорок,</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из них лишь три сороки</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Приготовили уроки.</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лодырей-сорок</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Прилетело на урок?(4)</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5.Мы – большая семья.</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Самый младший – это я.</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Сразу нас не сосчитать:</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Юра, Саша, Шура, Клаша,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И Наташа тоже наша.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Мы по улице идем,</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Говорят, что детский дом.</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Сосчитайте поскорей,</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нас в семье детей?(6 детей)</w:t>
            </w:r>
          </w:p>
        </w:tc>
        <w:tc>
          <w:tcPr>
            <w:tcW w:w="4786" w:type="dxa"/>
          </w:tcPr>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6.Я, Сережа, Коля, Ванда –</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Волейбольная команда.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Женя с Игорем пока –</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Запасных два игрока.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когда подучатся,</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нас получится?(6 игроков)</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7.Сидят рыбаки, стерегут поплавки.</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Рыбак Корней поймал тринадцать окуней,</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Рыбак Евсей – четырех карасей,</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рыбак Михаил двух сомов изловил.</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рыб рыбаки натаскали из реки?(19 штук)</w:t>
            </w:r>
          </w:p>
          <w:p w:rsidR="00251912" w:rsidRPr="006C14AA" w:rsidRDefault="00251912" w:rsidP="00FC08D3">
            <w:pPr>
              <w:pStyle w:val="a4"/>
              <w:rPr>
                <w:rFonts w:ascii="Times New Roman" w:hAnsi="Times New Roman"/>
                <w:color w:val="000000" w:themeColor="text1"/>
                <w:sz w:val="28"/>
                <w:szCs w:val="28"/>
              </w:rPr>
            </w:pP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8.Шел Кондрат в Ленинград,</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навстречу двенадцать ребят,</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У каждого по три лукошка.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В каждом лукошке – кошка,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У каждой кошки – 12 котят,</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У каждого котенка в зубах по 4 мышонка.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И задумался старый Кондрат:</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Сколько мышат и котят</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Ребята несут в Ленинград?(ни одного)</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9.Я приношу с собой зубную боль,</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В лице большое искажение</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А «ф» на «п» заменишь коль,</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То превращусь я в знак сложения(флюс – плюс)</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10.Что за цифра – акробатка!</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Если на голову встанет.</w:t>
            </w:r>
          </w:p>
          <w:p w:rsidR="00251912" w:rsidRPr="006C14AA" w:rsidRDefault="00251912" w:rsidP="00FC08D3">
            <w:pPr>
              <w:pStyle w:val="a4"/>
              <w:rPr>
                <w:rFonts w:ascii="Times New Roman" w:hAnsi="Times New Roman"/>
                <w:color w:val="000000" w:themeColor="text1"/>
                <w:sz w:val="28"/>
                <w:szCs w:val="28"/>
              </w:rPr>
            </w:pPr>
            <w:r w:rsidRPr="006C14AA">
              <w:rPr>
                <w:rFonts w:ascii="Times New Roman" w:hAnsi="Times New Roman"/>
                <w:color w:val="000000" w:themeColor="text1"/>
                <w:sz w:val="28"/>
                <w:szCs w:val="28"/>
              </w:rPr>
              <w:t>Ровно на три меньше станет.(9 – 6)</w:t>
            </w:r>
          </w:p>
        </w:tc>
      </w:tr>
    </w:tbl>
    <w:p w:rsidR="00C80340" w:rsidRPr="006C14AA" w:rsidRDefault="00C80340" w:rsidP="00251912">
      <w:pPr>
        <w:pStyle w:val="ae"/>
        <w:spacing w:after="0" w:afterAutospacing="0"/>
        <w:contextualSpacing/>
        <w:rPr>
          <w:color w:val="000000" w:themeColor="text1"/>
          <w:sz w:val="28"/>
          <w:szCs w:val="28"/>
        </w:rPr>
        <w:sectPr w:rsidR="00C80340" w:rsidRPr="006C14AA" w:rsidSect="00103C09">
          <w:type w:val="continuous"/>
          <w:pgSz w:w="11906" w:h="16838"/>
          <w:pgMar w:top="1134" w:right="1134" w:bottom="1134" w:left="1701" w:header="709" w:footer="709" w:gutter="0"/>
          <w:cols w:space="708"/>
          <w:docGrid w:linePitch="360"/>
        </w:sectPr>
      </w:pPr>
    </w:p>
    <w:p w:rsidR="00151F28" w:rsidRPr="006C14AA" w:rsidRDefault="00151F28" w:rsidP="00C80340">
      <w:pPr>
        <w:pStyle w:val="ae"/>
        <w:spacing w:after="0" w:afterAutospacing="0"/>
        <w:contextualSpacing/>
        <w:rPr>
          <w:i/>
          <w:color w:val="000000" w:themeColor="text1"/>
          <w:sz w:val="28"/>
          <w:szCs w:val="28"/>
        </w:rPr>
        <w:sectPr w:rsidR="00151F28" w:rsidRPr="006C14AA" w:rsidSect="00103C09">
          <w:pgSz w:w="11906" w:h="16838"/>
          <w:pgMar w:top="1134" w:right="1134" w:bottom="1134" w:left="1701" w:header="709" w:footer="709" w:gutter="0"/>
          <w:cols w:space="708"/>
          <w:docGrid w:linePitch="360"/>
        </w:sectPr>
      </w:pPr>
    </w:p>
    <w:p w:rsidR="00C86252" w:rsidRPr="006C14AA" w:rsidRDefault="00C80340" w:rsidP="00C80340">
      <w:pPr>
        <w:pStyle w:val="ae"/>
        <w:spacing w:after="0" w:afterAutospacing="0"/>
        <w:contextualSpacing/>
        <w:rPr>
          <w:color w:val="000000" w:themeColor="text1"/>
          <w:sz w:val="28"/>
          <w:szCs w:val="28"/>
        </w:rPr>
      </w:pPr>
      <w:r w:rsidRPr="006C14AA">
        <w:rPr>
          <w:i/>
          <w:color w:val="000000" w:themeColor="text1"/>
          <w:sz w:val="28"/>
          <w:szCs w:val="28"/>
        </w:rPr>
        <w:lastRenderedPageBreak/>
        <w:t xml:space="preserve">           </w:t>
      </w:r>
      <w:r w:rsidR="00C86252" w:rsidRPr="006C14AA">
        <w:rPr>
          <w:i/>
          <w:color w:val="000000" w:themeColor="text1"/>
          <w:sz w:val="28"/>
          <w:szCs w:val="28"/>
        </w:rPr>
        <w:t>1-й ведущий:</w:t>
      </w:r>
      <w:r w:rsidR="00C86252" w:rsidRPr="006C14AA">
        <w:rPr>
          <w:color w:val="000000" w:themeColor="text1"/>
          <w:sz w:val="28"/>
          <w:szCs w:val="28"/>
        </w:rPr>
        <w:t xml:space="preserve"> проверим готовность команд в «Аукционе», поочере</w:t>
      </w:r>
      <w:r w:rsidR="00C86252" w:rsidRPr="006C14AA">
        <w:rPr>
          <w:color w:val="000000" w:themeColor="text1"/>
          <w:sz w:val="28"/>
          <w:szCs w:val="28"/>
        </w:rPr>
        <w:t>д</w:t>
      </w:r>
      <w:r w:rsidR="00C86252" w:rsidRPr="006C14AA">
        <w:rPr>
          <w:color w:val="000000" w:themeColor="text1"/>
          <w:sz w:val="28"/>
          <w:szCs w:val="28"/>
        </w:rPr>
        <w:t>но называем по одной пословице, поговорке или песни. Выигрывает та к</w:t>
      </w:r>
      <w:r w:rsidR="00C86252" w:rsidRPr="006C14AA">
        <w:rPr>
          <w:color w:val="000000" w:themeColor="text1"/>
          <w:sz w:val="28"/>
          <w:szCs w:val="28"/>
        </w:rPr>
        <w:t>о</w:t>
      </w:r>
      <w:r w:rsidR="00C86252" w:rsidRPr="006C14AA">
        <w:rPr>
          <w:color w:val="000000" w:themeColor="text1"/>
          <w:sz w:val="28"/>
          <w:szCs w:val="28"/>
        </w:rPr>
        <w:t>манда, которая назовет последней.</w:t>
      </w:r>
    </w:p>
    <w:p w:rsidR="00C86252" w:rsidRPr="006C14AA" w:rsidRDefault="00C86252" w:rsidP="00C86252">
      <w:pPr>
        <w:pStyle w:val="ae"/>
        <w:spacing w:after="0" w:afterAutospacing="0"/>
        <w:ind w:firstLine="720"/>
        <w:contextualSpacing/>
        <w:rPr>
          <w:color w:val="000000" w:themeColor="text1"/>
          <w:sz w:val="28"/>
          <w:szCs w:val="28"/>
        </w:rPr>
      </w:pPr>
      <w:r w:rsidRPr="006C14AA">
        <w:rPr>
          <w:i/>
          <w:color w:val="000000" w:themeColor="text1"/>
          <w:sz w:val="28"/>
          <w:szCs w:val="28"/>
        </w:rPr>
        <w:t>2-й ведущий:</w:t>
      </w:r>
      <w:r w:rsidRPr="006C14AA">
        <w:rPr>
          <w:color w:val="000000" w:themeColor="text1"/>
          <w:sz w:val="28"/>
          <w:szCs w:val="28"/>
        </w:rPr>
        <w:t xml:space="preserve"> С большим интересом все ждут </w:t>
      </w:r>
      <w:r w:rsidRPr="006C14AA">
        <w:rPr>
          <w:b/>
          <w:color w:val="000000" w:themeColor="text1"/>
          <w:sz w:val="28"/>
          <w:szCs w:val="28"/>
        </w:rPr>
        <w:t>конкурса капитанов.</w:t>
      </w:r>
      <w:r w:rsidRPr="006C14AA">
        <w:rPr>
          <w:color w:val="000000" w:themeColor="text1"/>
          <w:sz w:val="28"/>
          <w:szCs w:val="28"/>
        </w:rPr>
        <w:t xml:space="preserve"> И вот, наконец, они предстанут в единоборстве. Капитанов прошу подойти к нам. Вот вам задание, на раздумывание каждого вопроса – полминуты.</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В воде оказалась 10-я ступенька пароходной веревочной лестницы. Начался прилив: вода в час поднимается на 30 см. Между ступеньками л</w:t>
      </w:r>
      <w:r w:rsidRPr="006C14AA">
        <w:rPr>
          <w:color w:val="000000" w:themeColor="text1"/>
          <w:sz w:val="28"/>
          <w:szCs w:val="28"/>
        </w:rPr>
        <w:t>е</w:t>
      </w:r>
      <w:r w:rsidRPr="006C14AA">
        <w:rPr>
          <w:color w:val="000000" w:themeColor="text1"/>
          <w:sz w:val="28"/>
          <w:szCs w:val="28"/>
        </w:rPr>
        <w:t>стницы 15 см. Через сколько часов вода скроет 6-ю ступеньку? (Этого не произойдет. Пароход поднимается вместе с водой)</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Электропоезд идет с востока на запад со скоростью 60 км/ч. В том же направлении – с востока на запад – дует ветер, но со скоростью 50 км/ч. В какую сторону отклоняется дым поезда? (Электропоезд бездымен)</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В семье у каждого из шести братьев есть по сестре. Сколько детей в этой семье? (7)</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Петух, стоя на одной ноге, весит 5 кг. Сколько он будет весить, если встанет на две ноги? (5 кг)</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1-й ведущий: Ну и последним нашим конкурсом будет «Домашнее задание». Сейчас по жребию выберем пары команд, которые будут зад</w:t>
      </w:r>
      <w:r w:rsidRPr="006C14AA">
        <w:rPr>
          <w:color w:val="000000" w:themeColor="text1"/>
          <w:sz w:val="28"/>
          <w:szCs w:val="28"/>
        </w:rPr>
        <w:t>а</w:t>
      </w:r>
      <w:r w:rsidRPr="006C14AA">
        <w:rPr>
          <w:color w:val="000000" w:themeColor="text1"/>
          <w:sz w:val="28"/>
          <w:szCs w:val="28"/>
        </w:rPr>
        <w:t>вать друг другу вопросы, подготовленные дома (не более пяти). Помощн</w:t>
      </w:r>
      <w:r w:rsidRPr="006C14AA">
        <w:rPr>
          <w:color w:val="000000" w:themeColor="text1"/>
          <w:sz w:val="28"/>
          <w:szCs w:val="28"/>
        </w:rPr>
        <w:t>и</w:t>
      </w:r>
      <w:r w:rsidRPr="006C14AA">
        <w:rPr>
          <w:color w:val="000000" w:themeColor="text1"/>
          <w:sz w:val="28"/>
          <w:szCs w:val="28"/>
        </w:rPr>
        <w:t>ки будут следить за правильными ответами. А в это время жюри подведет итоги предыдущих конкурсов.</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2-й ведущий: Чтоб врачом, моряком или летчиком стать,</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Надо прежде всего математику знать.</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И на свете нет профессии, заметьте-ка,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Где бы на не пригодилась математика.</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1-й ведущий: Заканчивается наш вечер и мы попросим представит</w:t>
      </w:r>
      <w:r w:rsidRPr="006C14AA">
        <w:rPr>
          <w:color w:val="000000" w:themeColor="text1"/>
          <w:sz w:val="28"/>
          <w:szCs w:val="28"/>
        </w:rPr>
        <w:t>е</w:t>
      </w:r>
      <w:r w:rsidRPr="006C14AA">
        <w:rPr>
          <w:color w:val="000000" w:themeColor="text1"/>
          <w:sz w:val="28"/>
          <w:szCs w:val="28"/>
        </w:rPr>
        <w:t>ля жюри назвать победителя сегодняшнего КВМ и поздравить всех учас</w:t>
      </w:r>
      <w:r w:rsidRPr="006C14AA">
        <w:rPr>
          <w:color w:val="000000" w:themeColor="text1"/>
          <w:sz w:val="28"/>
          <w:szCs w:val="28"/>
        </w:rPr>
        <w:t>т</w:t>
      </w:r>
      <w:r w:rsidRPr="006C14AA">
        <w:rPr>
          <w:color w:val="000000" w:themeColor="text1"/>
          <w:sz w:val="28"/>
          <w:szCs w:val="28"/>
        </w:rPr>
        <w:t>ников. Не надо также забывать и побежденных – они тоже достойны до</w:t>
      </w:r>
      <w:r w:rsidRPr="006C14AA">
        <w:rPr>
          <w:color w:val="000000" w:themeColor="text1"/>
          <w:sz w:val="28"/>
          <w:szCs w:val="28"/>
        </w:rPr>
        <w:t>б</w:t>
      </w:r>
      <w:r w:rsidRPr="006C14AA">
        <w:rPr>
          <w:color w:val="000000" w:themeColor="text1"/>
          <w:sz w:val="28"/>
          <w:szCs w:val="28"/>
        </w:rPr>
        <w:t>рого слова и утешительных призов.</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Всего хорошего друзья!</w:t>
      </w:r>
    </w:p>
    <w:p w:rsidR="00C86252" w:rsidRPr="006C14AA" w:rsidRDefault="00C86252" w:rsidP="00C86252">
      <w:pPr>
        <w:pStyle w:val="ae"/>
        <w:spacing w:after="0" w:afterAutospacing="0"/>
        <w:ind w:firstLine="720"/>
        <w:contextualSpacing/>
        <w:rPr>
          <w:color w:val="000000" w:themeColor="text1"/>
          <w:sz w:val="28"/>
          <w:szCs w:val="28"/>
        </w:rPr>
      </w:pPr>
      <w:r w:rsidRPr="006C14AA">
        <w:rPr>
          <w:color w:val="000000" w:themeColor="text1"/>
          <w:sz w:val="28"/>
          <w:szCs w:val="28"/>
        </w:rPr>
        <w:t>Итоги внеклассного мероприятия</w:t>
      </w:r>
    </w:p>
    <w:p w:rsidR="00C712C1" w:rsidRPr="006C14AA" w:rsidRDefault="00C712C1" w:rsidP="00C86252">
      <w:pPr>
        <w:pStyle w:val="ae"/>
        <w:spacing w:after="0" w:afterAutospacing="0"/>
        <w:ind w:firstLine="720"/>
        <w:contextualSpacing/>
        <w:rPr>
          <w:color w:val="000000" w:themeColor="text1"/>
          <w:sz w:val="28"/>
          <w:szCs w:val="28"/>
        </w:rPr>
      </w:pPr>
    </w:p>
    <w:p w:rsidR="00821507" w:rsidRPr="006C14AA" w:rsidRDefault="00FD57D9" w:rsidP="0032130A">
      <w:pPr>
        <w:pStyle w:val="a7"/>
        <w:contextualSpacing/>
        <w:jc w:val="both"/>
        <w:rPr>
          <w:b/>
          <w:color w:val="000000" w:themeColor="text1"/>
          <w:sz w:val="28"/>
          <w:szCs w:val="28"/>
        </w:rPr>
      </w:pPr>
      <w:r w:rsidRPr="006C14AA">
        <w:rPr>
          <w:b/>
          <w:color w:val="000000" w:themeColor="text1"/>
          <w:sz w:val="28"/>
          <w:szCs w:val="28"/>
        </w:rPr>
        <w:t>Приложение 14.</w:t>
      </w:r>
    </w:p>
    <w:p w:rsidR="00EA3CD1" w:rsidRPr="006C14AA" w:rsidRDefault="00EA3CD1" w:rsidP="00EA3CD1">
      <w:pPr>
        <w:pStyle w:val="a7"/>
        <w:contextualSpacing/>
        <w:jc w:val="both"/>
        <w:rPr>
          <w:b/>
          <w:color w:val="000000" w:themeColor="text1"/>
          <w:sz w:val="28"/>
          <w:szCs w:val="28"/>
        </w:rPr>
      </w:pPr>
      <w:r w:rsidRPr="006C14AA">
        <w:rPr>
          <w:b/>
          <w:color w:val="000000" w:themeColor="text1"/>
          <w:sz w:val="28"/>
          <w:szCs w:val="28"/>
        </w:rPr>
        <w:t>Задания для промежуточной аттестации</w:t>
      </w:r>
    </w:p>
    <w:p w:rsidR="00EA3CD1" w:rsidRPr="006C14AA" w:rsidRDefault="00EA3CD1" w:rsidP="00BB26B1">
      <w:pPr>
        <w:pStyle w:val="a7"/>
        <w:numPr>
          <w:ilvl w:val="1"/>
          <w:numId w:val="7"/>
        </w:numPr>
        <w:ind w:left="0" w:hanging="142"/>
        <w:contextualSpacing/>
        <w:jc w:val="both"/>
        <w:rPr>
          <w:b/>
          <w:color w:val="000000" w:themeColor="text1"/>
          <w:sz w:val="28"/>
          <w:szCs w:val="28"/>
        </w:rPr>
      </w:pPr>
      <w:r w:rsidRPr="006C14AA">
        <w:rPr>
          <w:color w:val="000000" w:themeColor="text1"/>
          <w:sz w:val="28"/>
          <w:szCs w:val="28"/>
        </w:rPr>
        <w:t>Задача. Два туриста выехали на велосипедах в разное время, а ехали с одинаковой скоростью. Когда второй турист проехал 5 км, первый уже проехал 13 км. Через сколько км пути первый турист проедет расстояние в два раза больше второго?</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 через 3 км, </w:t>
      </w:r>
      <w:r w:rsidRPr="006C14AA">
        <w:rPr>
          <w:rFonts w:ascii="Times New Roman" w:hAnsi="Times New Roman"/>
          <w:color w:val="000000" w:themeColor="text1"/>
          <w:sz w:val="28"/>
          <w:szCs w:val="28"/>
          <w:lang w:val="en-US"/>
        </w:rPr>
        <w:t>I</w:t>
      </w:r>
      <w:r w:rsidRPr="006C14AA">
        <w:rPr>
          <w:rFonts w:ascii="Times New Roman" w:hAnsi="Times New Roman"/>
          <w:color w:val="000000" w:themeColor="text1"/>
          <w:sz w:val="28"/>
          <w:szCs w:val="28"/>
        </w:rPr>
        <w:t xml:space="preserve"> – 16 км, </w:t>
      </w:r>
      <w:r w:rsidRPr="006C14AA">
        <w:rPr>
          <w:rFonts w:ascii="Times New Roman" w:hAnsi="Times New Roman"/>
          <w:color w:val="000000" w:themeColor="text1"/>
          <w:sz w:val="28"/>
          <w:szCs w:val="28"/>
          <w:lang w:val="en-US"/>
        </w:rPr>
        <w:t>II</w:t>
      </w:r>
      <w:r w:rsidRPr="006C14AA">
        <w:rPr>
          <w:rFonts w:ascii="Times New Roman" w:hAnsi="Times New Roman"/>
          <w:color w:val="000000" w:themeColor="text1"/>
          <w:sz w:val="28"/>
          <w:szCs w:val="28"/>
        </w:rPr>
        <w:t xml:space="preserve"> – 8 км)          (3 очка) </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2. В левой части равенства расставьте знаки действий и скобки, чтобы р</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венство стало верным:</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123456789=1</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(1·2+3+4-5+6+7-8):9=1       (2 очка)</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3</w:t>
      </w:r>
      <w:r w:rsidRPr="006C14AA">
        <w:rPr>
          <w:rFonts w:ascii="Times New Roman" w:hAnsi="Times New Roman"/>
          <w:color w:val="000000" w:themeColor="text1"/>
          <w:sz w:val="28"/>
          <w:szCs w:val="28"/>
        </w:rPr>
        <w:t>. Отец купил сыну пальто за 19 руб. в уплату он дал только трехрублевки и получил 5 руб сдачи. Сколько дал трехрублевок продавцу?</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(8 трехрублевок) (2 очка)</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4.</w:t>
      </w:r>
      <w:r w:rsidRPr="006C14AA">
        <w:rPr>
          <w:rFonts w:ascii="Times New Roman" w:hAnsi="Times New Roman"/>
          <w:color w:val="000000" w:themeColor="text1"/>
          <w:sz w:val="28"/>
          <w:szCs w:val="28"/>
        </w:rPr>
        <w:t xml:space="preserve"> Сколько времени прошло от начала суток, если часы показывают без че</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верти 10?</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(9 ч 45 мин)  (2 очка)</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5.</w:t>
      </w:r>
      <w:r w:rsidRPr="006C14AA">
        <w:rPr>
          <w:rFonts w:ascii="Times New Roman" w:hAnsi="Times New Roman"/>
          <w:color w:val="000000" w:themeColor="text1"/>
          <w:sz w:val="28"/>
          <w:szCs w:val="28"/>
        </w:rPr>
        <w:t xml:space="preserve"> Девочку спросили, сколько у нее сестер. Она ответила, что у нее сестре столько, сколько и братьев. А ее брат на этот же вопрос ответил, что у него сестер вдвое больше, чем братьев. Сколько в этой семье мальчиков  и скол</w:t>
      </w:r>
      <w:r w:rsidRPr="006C14AA">
        <w:rPr>
          <w:rFonts w:ascii="Times New Roman" w:hAnsi="Times New Roman"/>
          <w:color w:val="000000" w:themeColor="text1"/>
          <w:sz w:val="28"/>
          <w:szCs w:val="28"/>
        </w:rPr>
        <w:t>ь</w:t>
      </w:r>
      <w:r w:rsidRPr="006C14AA">
        <w:rPr>
          <w:rFonts w:ascii="Times New Roman" w:hAnsi="Times New Roman"/>
          <w:color w:val="000000" w:themeColor="text1"/>
          <w:sz w:val="28"/>
          <w:szCs w:val="28"/>
        </w:rPr>
        <w:t>ко девочек?</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(4 девочки и 3 мальчики)  (3 очка)</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6.</w:t>
      </w:r>
      <w:r w:rsidRPr="006C14AA">
        <w:rPr>
          <w:rFonts w:ascii="Times New Roman" w:hAnsi="Times New Roman"/>
          <w:color w:val="000000" w:themeColor="text1"/>
          <w:sz w:val="28"/>
          <w:szCs w:val="28"/>
        </w:rPr>
        <w:t xml:space="preserve"> сколько всего цифр потребуется, чтобы пронумеровать 24 страницы те</w:t>
      </w:r>
      <w:r w:rsidRPr="006C14AA">
        <w:rPr>
          <w:rFonts w:ascii="Times New Roman" w:hAnsi="Times New Roman"/>
          <w:color w:val="000000" w:themeColor="text1"/>
          <w:sz w:val="28"/>
          <w:szCs w:val="28"/>
        </w:rPr>
        <w:t>т</w:t>
      </w:r>
      <w:r w:rsidRPr="006C14AA">
        <w:rPr>
          <w:rFonts w:ascii="Times New Roman" w:hAnsi="Times New Roman"/>
          <w:color w:val="000000" w:themeColor="text1"/>
          <w:sz w:val="28"/>
          <w:szCs w:val="28"/>
        </w:rPr>
        <w:t>ради?</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(39 цифр) (2 очка)</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7.</w:t>
      </w:r>
      <w:r w:rsidRPr="006C14AA">
        <w:rPr>
          <w:rFonts w:ascii="Times New Roman" w:hAnsi="Times New Roman"/>
          <w:color w:val="000000" w:themeColor="text1"/>
          <w:sz w:val="28"/>
          <w:szCs w:val="28"/>
        </w:rPr>
        <w:t xml:space="preserve"> Какое число (четное или нечетное) получить, если сложить по порядку 6 натуральных чисел?</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(нечетное)      (2 очка)</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8.</w:t>
      </w:r>
      <w:r w:rsidRPr="006C14AA">
        <w:rPr>
          <w:rFonts w:ascii="Times New Roman" w:hAnsi="Times New Roman"/>
          <w:color w:val="000000" w:themeColor="text1"/>
          <w:sz w:val="28"/>
          <w:szCs w:val="28"/>
        </w:rPr>
        <w:t xml:space="preserve"> Что больше:</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color w:val="000000" w:themeColor="text1"/>
          <w:sz w:val="28"/>
          <w:szCs w:val="28"/>
        </w:rPr>
        <w:t>1+2+3+4+0 или 1·2·3·4·0?              (&gt;)   (1 очко)</w:t>
      </w:r>
    </w:p>
    <w:p w:rsidR="00EA3CD1" w:rsidRPr="006C14AA" w:rsidRDefault="00EA3CD1" w:rsidP="00EA3CD1">
      <w:pPr>
        <w:tabs>
          <w:tab w:val="num" w:pos="0"/>
        </w:tabs>
        <w:spacing w:line="240" w:lineRule="auto"/>
        <w:ind w:left="-180" w:hanging="38"/>
        <w:contextualSpacing/>
        <w:rPr>
          <w:rFonts w:ascii="Times New Roman" w:hAnsi="Times New Roman"/>
          <w:color w:val="000000" w:themeColor="text1"/>
          <w:sz w:val="28"/>
          <w:szCs w:val="28"/>
        </w:rPr>
      </w:pPr>
      <w:r w:rsidRPr="006C14AA">
        <w:rPr>
          <w:rFonts w:ascii="Times New Roman" w:hAnsi="Times New Roman"/>
          <w:b/>
          <w:color w:val="000000" w:themeColor="text1"/>
          <w:sz w:val="28"/>
          <w:szCs w:val="28"/>
        </w:rPr>
        <w:t>9.</w:t>
      </w:r>
      <w:r w:rsidRPr="006C14AA">
        <w:rPr>
          <w:rFonts w:ascii="Times New Roman" w:hAnsi="Times New Roman"/>
          <w:color w:val="000000" w:themeColor="text1"/>
          <w:sz w:val="28"/>
          <w:szCs w:val="28"/>
        </w:rPr>
        <w:t xml:space="preserve"> Что будет в 2015 году?              (поживем, увидим)</w:t>
      </w:r>
    </w:p>
    <w:p w:rsidR="00FD57D9" w:rsidRPr="006C14AA" w:rsidRDefault="00FD57D9" w:rsidP="00FD57D9">
      <w:pPr>
        <w:pStyle w:val="a7"/>
        <w:contextualSpacing/>
        <w:jc w:val="both"/>
        <w:rPr>
          <w:b/>
          <w:color w:val="000000" w:themeColor="text1"/>
          <w:sz w:val="28"/>
          <w:szCs w:val="28"/>
        </w:rPr>
      </w:pPr>
      <w:r w:rsidRPr="006C14AA">
        <w:rPr>
          <w:b/>
          <w:color w:val="000000" w:themeColor="text1"/>
          <w:sz w:val="28"/>
          <w:szCs w:val="28"/>
        </w:rPr>
        <w:t xml:space="preserve">Приложение 15.  </w:t>
      </w:r>
    </w:p>
    <w:p w:rsidR="00EA3CD1" w:rsidRPr="006C14AA" w:rsidRDefault="00EA3CD1" w:rsidP="0032130A">
      <w:pPr>
        <w:pStyle w:val="a7"/>
        <w:contextualSpacing/>
        <w:jc w:val="both"/>
        <w:rPr>
          <w:b/>
          <w:color w:val="000000" w:themeColor="text1"/>
          <w:sz w:val="28"/>
          <w:szCs w:val="28"/>
        </w:rPr>
      </w:pPr>
    </w:p>
    <w:p w:rsidR="00C80340" w:rsidRPr="006C14AA" w:rsidRDefault="00C80340" w:rsidP="00FD57D9">
      <w:pPr>
        <w:pStyle w:val="a7"/>
        <w:contextualSpacing/>
        <w:rPr>
          <w:b/>
          <w:color w:val="000000" w:themeColor="text1"/>
          <w:sz w:val="28"/>
          <w:szCs w:val="28"/>
        </w:rPr>
      </w:pPr>
      <w:r w:rsidRPr="006C14AA">
        <w:rPr>
          <w:b/>
          <w:color w:val="000000" w:themeColor="text1"/>
          <w:sz w:val="28"/>
          <w:szCs w:val="28"/>
        </w:rPr>
        <w:t>Итоговая аттестация</w:t>
      </w:r>
      <w:r w:rsidR="00151F28" w:rsidRPr="006C14AA">
        <w:rPr>
          <w:b/>
          <w:color w:val="000000" w:themeColor="text1"/>
          <w:sz w:val="28"/>
          <w:szCs w:val="28"/>
        </w:rPr>
        <w:t xml:space="preserve"> (тест)</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Девочка прочитала 56 страниц, и ей осталось прочитать в 4 раза меньше страниц, чем она уже прочитала. Сколько страниц в книге?</w:t>
      </w:r>
    </w:p>
    <w:p w:rsidR="00C80340" w:rsidRPr="006C14AA" w:rsidRDefault="00C80340" w:rsidP="00BB26B1">
      <w:pPr>
        <w:pStyle w:val="a8"/>
        <w:numPr>
          <w:ilvl w:val="0"/>
          <w:numId w:val="2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80       В. 60       С.  90       Д.  70</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В бочке было 40 ведер воды. Когда из нее отлили несколько ведер, то воды осталось в 7 раз больше, чем отлили. Сколько ведер отлили?</w:t>
      </w:r>
    </w:p>
    <w:p w:rsidR="00C80340" w:rsidRPr="006C14AA" w:rsidRDefault="00C80340" w:rsidP="00BB26B1">
      <w:pPr>
        <w:pStyle w:val="a8"/>
        <w:numPr>
          <w:ilvl w:val="0"/>
          <w:numId w:val="10"/>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4          В. 5         С.  6          Д.  7</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Два поезда движутся навстречу друг другу – один со скоростью 70 км/ч, другой со скоростью 80 км/ч. Пассажир, сидящий во втором п</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езде, заметил, что первый поезд прошел мимо него за 12 секунд. К</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кова длина первого поезда?</w:t>
      </w:r>
    </w:p>
    <w:p w:rsidR="00C80340" w:rsidRPr="006C14AA" w:rsidRDefault="00C80340" w:rsidP="00BB26B1">
      <w:pPr>
        <w:pStyle w:val="a8"/>
        <w:numPr>
          <w:ilvl w:val="0"/>
          <w:numId w:val="11"/>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500 см   В. 500 м       С.  600 м    Д. 500 км</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У Алеши 80 марок, у Бори на 20 марок больше, у Вовы третья часть числа всех марок первых двух мальчиков. Сколько марок у Вовы? </w:t>
      </w:r>
    </w:p>
    <w:p w:rsidR="00C80340" w:rsidRPr="006C14AA" w:rsidRDefault="00C80340" w:rsidP="00BB26B1">
      <w:pPr>
        <w:pStyle w:val="a8"/>
        <w:numPr>
          <w:ilvl w:val="0"/>
          <w:numId w:val="12"/>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60         В. 80      С. 40         Д. 120</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Бригада заасфальтировала 10 км шоссе, что составило 0,2 всего ра</w:t>
      </w:r>
      <w:r w:rsidRPr="006C14AA">
        <w:rPr>
          <w:rFonts w:ascii="Times New Roman" w:hAnsi="Times New Roman"/>
          <w:color w:val="000000" w:themeColor="text1"/>
          <w:sz w:val="28"/>
          <w:szCs w:val="28"/>
        </w:rPr>
        <w:t>с</w:t>
      </w:r>
      <w:r w:rsidRPr="006C14AA">
        <w:rPr>
          <w:rFonts w:ascii="Times New Roman" w:hAnsi="Times New Roman"/>
          <w:color w:val="000000" w:themeColor="text1"/>
          <w:sz w:val="28"/>
          <w:szCs w:val="28"/>
        </w:rPr>
        <w:t>стояния между двумя городами. Определите это расстояние.</w:t>
      </w:r>
    </w:p>
    <w:p w:rsidR="00C80340" w:rsidRPr="006C14AA" w:rsidRDefault="00C80340" w:rsidP="00BB26B1">
      <w:pPr>
        <w:pStyle w:val="a8"/>
        <w:numPr>
          <w:ilvl w:val="0"/>
          <w:numId w:val="1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100 км                 В. 40 км               С. 50 км               Д. 80 км</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lastRenderedPageBreak/>
        <w:t>8 м сукна стоят столько же, сколько стоят 63 м ситца. Сколько метров ситца можно купить вместо 12 м сукна?</w:t>
      </w:r>
    </w:p>
    <w:p w:rsidR="00C80340" w:rsidRPr="006C14AA" w:rsidRDefault="00C80340" w:rsidP="00BB26B1">
      <w:pPr>
        <w:pStyle w:val="a8"/>
        <w:numPr>
          <w:ilvl w:val="0"/>
          <w:numId w:val="14"/>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89,5 м               В. 94,5 м                С. 86,5 м         Д. 96 м</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Что больше:         А. 30% от 40             В.25% от 50        С.40% от 30         Д.60% от 20</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На солнышке грелись несколько кошек. У них лап на 10 больше, чем ушей. Сколько кошек грелось на солнышке?</w:t>
      </w:r>
    </w:p>
    <w:p w:rsidR="00C80340" w:rsidRPr="006C14AA" w:rsidRDefault="00C80340" w:rsidP="00BB26B1">
      <w:pPr>
        <w:pStyle w:val="a8"/>
        <w:numPr>
          <w:ilvl w:val="0"/>
          <w:numId w:val="16"/>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4        В.  10               С.12        Д.5</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На первом складе в 2 раза больше муки, чем на втором. Когда из пе</w:t>
      </w:r>
      <w:r w:rsidRPr="006C14AA">
        <w:rPr>
          <w:rFonts w:ascii="Times New Roman" w:hAnsi="Times New Roman"/>
          <w:color w:val="000000" w:themeColor="text1"/>
          <w:sz w:val="28"/>
          <w:szCs w:val="28"/>
        </w:rPr>
        <w:t>р</w:t>
      </w:r>
      <w:r w:rsidRPr="006C14AA">
        <w:rPr>
          <w:rFonts w:ascii="Times New Roman" w:hAnsi="Times New Roman"/>
          <w:color w:val="000000" w:themeColor="text1"/>
          <w:sz w:val="28"/>
          <w:szCs w:val="28"/>
        </w:rPr>
        <w:t>вого склада вывезли 48 т, а из второго 11 т, то муки на складах стало поровну. Сколько тонн муки было на первом складе первоначально?</w:t>
      </w:r>
    </w:p>
    <w:p w:rsidR="00C80340" w:rsidRPr="006C14AA" w:rsidRDefault="00C80340" w:rsidP="00BB26B1">
      <w:pPr>
        <w:pStyle w:val="a8"/>
        <w:numPr>
          <w:ilvl w:val="0"/>
          <w:numId w:val="22"/>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96 т             В. 74 т              С. 59 т         Д. 177 т</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Пассажир метро, стоя на ступеньке эскалатора длиной 150 м, подн</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мается вверх за 3 мин. За сколько минут он поднимется, если будет идти вверх со скоростью 25 м/мин?</w:t>
      </w:r>
    </w:p>
    <w:p w:rsidR="00C80340" w:rsidRPr="006C14AA" w:rsidRDefault="00C80340" w:rsidP="00BB26B1">
      <w:pPr>
        <w:pStyle w:val="a8"/>
        <w:numPr>
          <w:ilvl w:val="0"/>
          <w:numId w:val="18"/>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3 мин             В.2 мин                     С.4 мин          Д.1 мин</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Ученик рассчитал, что стоимость одной книги составляет 70% име</w:t>
      </w:r>
      <w:r w:rsidRPr="006C14AA">
        <w:rPr>
          <w:rFonts w:ascii="Times New Roman" w:hAnsi="Times New Roman"/>
          <w:color w:val="000000" w:themeColor="text1"/>
          <w:sz w:val="28"/>
          <w:szCs w:val="28"/>
        </w:rPr>
        <w:t>ю</w:t>
      </w:r>
      <w:r w:rsidRPr="006C14AA">
        <w:rPr>
          <w:rFonts w:ascii="Times New Roman" w:hAnsi="Times New Roman"/>
          <w:color w:val="000000" w:themeColor="text1"/>
          <w:sz w:val="28"/>
          <w:szCs w:val="28"/>
        </w:rPr>
        <w:t>щихся у него денег, а другой книги – 60%. Если бы у него было еще 18 рублей, то он смог бы купить обе книги. Сколько денег было у ученика?</w:t>
      </w:r>
    </w:p>
    <w:p w:rsidR="00C80340" w:rsidRPr="006C14AA" w:rsidRDefault="00C80340" w:rsidP="00BB26B1">
      <w:pPr>
        <w:pStyle w:val="a8"/>
        <w:numPr>
          <w:ilvl w:val="0"/>
          <w:numId w:val="17"/>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70 р.                   В. 60 р.           С.80 р.        Д.112 р.</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Сейчас отцу 38 лет, сыну 15 лет, дочери 5 лет. Через сколько лет сыну и дочери вместе будет столько же лет, сколько и отцу?</w:t>
      </w:r>
    </w:p>
    <w:p w:rsidR="00C80340" w:rsidRPr="006C14AA" w:rsidRDefault="00C80340" w:rsidP="00BB26B1">
      <w:pPr>
        <w:pStyle w:val="a8"/>
        <w:numPr>
          <w:ilvl w:val="0"/>
          <w:numId w:val="21"/>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16              В.18              С.12           Д.10</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3 яблока и 4 груши весят 1250 г, а 4 яблока и 2 груши весят 1000 г. Сколько весит яблоко?</w:t>
      </w:r>
    </w:p>
    <w:p w:rsidR="00C80340" w:rsidRPr="006C14AA" w:rsidRDefault="00C80340" w:rsidP="00BB26B1">
      <w:pPr>
        <w:pStyle w:val="a8"/>
        <w:numPr>
          <w:ilvl w:val="0"/>
          <w:numId w:val="19"/>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150 г      В. 100 г       С. 125 г       Д. 175 г</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Сложили три числа. Первое составило 25% от суммы, второе – 40%. Найдите третье число, если оно на 45 меньше второго.</w:t>
      </w:r>
    </w:p>
    <w:p w:rsidR="00C80340" w:rsidRPr="006C14AA" w:rsidRDefault="00C80340" w:rsidP="00BB26B1">
      <w:pPr>
        <w:pStyle w:val="a8"/>
        <w:numPr>
          <w:ilvl w:val="0"/>
          <w:numId w:val="15"/>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230      В. 290         С. 330         Д. 315</w:t>
      </w:r>
    </w:p>
    <w:p w:rsidR="00C80340" w:rsidRPr="006C14AA" w:rsidRDefault="00C80340" w:rsidP="00BB26B1">
      <w:pPr>
        <w:pStyle w:val="a8"/>
        <w:numPr>
          <w:ilvl w:val="0"/>
          <w:numId w:val="9"/>
        </w:numPr>
        <w:spacing w:after="0" w:line="240" w:lineRule="auto"/>
        <w:ind w:left="567"/>
        <w:rPr>
          <w:rFonts w:ascii="Times New Roman" w:hAnsi="Times New Roman"/>
          <w:color w:val="000000" w:themeColor="text1"/>
          <w:sz w:val="28"/>
          <w:szCs w:val="28"/>
        </w:rPr>
      </w:pPr>
      <w:r w:rsidRPr="006C14AA">
        <w:rPr>
          <w:rFonts w:ascii="Times New Roman" w:hAnsi="Times New Roman"/>
          <w:color w:val="000000" w:themeColor="text1"/>
          <w:sz w:val="28"/>
          <w:szCs w:val="28"/>
        </w:rPr>
        <w:t>Участники математического кружка сели по 2 человека за парту, и 9 парт остались свободными. Если же они сядут по одному за парту, то одному человеку не хватит парты. Сколько было участников кружка?</w:t>
      </w:r>
    </w:p>
    <w:p w:rsidR="00C80340" w:rsidRPr="006C14AA" w:rsidRDefault="00C80340" w:rsidP="00BB26B1">
      <w:pPr>
        <w:pStyle w:val="a8"/>
        <w:numPr>
          <w:ilvl w:val="0"/>
          <w:numId w:val="20"/>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14         В. 12          С. 18           Д.  20</w:t>
      </w:r>
    </w:p>
    <w:p w:rsidR="00C80340" w:rsidRPr="006C14AA" w:rsidRDefault="00C80340" w:rsidP="0032130A">
      <w:pPr>
        <w:pStyle w:val="a7"/>
        <w:contextualSpacing/>
        <w:jc w:val="both"/>
        <w:rPr>
          <w:b/>
          <w:color w:val="000000" w:themeColor="text1"/>
          <w:sz w:val="28"/>
          <w:szCs w:val="28"/>
        </w:rPr>
      </w:pPr>
    </w:p>
    <w:p w:rsidR="0032130A" w:rsidRPr="006C14AA" w:rsidRDefault="0032130A" w:rsidP="0032130A">
      <w:pPr>
        <w:pStyle w:val="a7"/>
        <w:contextualSpacing/>
        <w:rPr>
          <w:color w:val="000000" w:themeColor="text1"/>
          <w:sz w:val="28"/>
          <w:szCs w:val="28"/>
        </w:rPr>
      </w:pPr>
    </w:p>
    <w:p w:rsidR="006D3181" w:rsidRPr="006C14AA" w:rsidRDefault="006D3181" w:rsidP="0032130A">
      <w:pPr>
        <w:pStyle w:val="a7"/>
        <w:contextualSpacing/>
        <w:jc w:val="center"/>
        <w:rPr>
          <w:b/>
          <w:color w:val="000000" w:themeColor="text1"/>
          <w:sz w:val="28"/>
          <w:szCs w:val="28"/>
        </w:rPr>
      </w:pPr>
    </w:p>
    <w:p w:rsidR="006D3181" w:rsidRPr="006C14AA" w:rsidRDefault="006D3181" w:rsidP="0032130A">
      <w:pPr>
        <w:pStyle w:val="a7"/>
        <w:contextualSpacing/>
        <w:jc w:val="center"/>
        <w:rPr>
          <w:b/>
          <w:color w:val="000000" w:themeColor="text1"/>
          <w:sz w:val="28"/>
          <w:szCs w:val="28"/>
        </w:rPr>
      </w:pPr>
    </w:p>
    <w:p w:rsidR="006D3181" w:rsidRPr="006C14AA" w:rsidRDefault="006D3181" w:rsidP="0032130A">
      <w:pPr>
        <w:pStyle w:val="a7"/>
        <w:contextualSpacing/>
        <w:jc w:val="center"/>
        <w:rPr>
          <w:b/>
          <w:color w:val="000000" w:themeColor="text1"/>
          <w:sz w:val="28"/>
          <w:szCs w:val="28"/>
        </w:rPr>
      </w:pPr>
    </w:p>
    <w:p w:rsidR="006D3181" w:rsidRPr="006C14AA" w:rsidRDefault="006D3181" w:rsidP="0032130A">
      <w:pPr>
        <w:pStyle w:val="a7"/>
        <w:contextualSpacing/>
        <w:jc w:val="center"/>
        <w:rPr>
          <w:b/>
          <w:color w:val="000000" w:themeColor="text1"/>
          <w:sz w:val="28"/>
          <w:szCs w:val="28"/>
        </w:rPr>
      </w:pPr>
    </w:p>
    <w:p w:rsidR="006D3181" w:rsidRPr="006C14AA" w:rsidRDefault="006D3181" w:rsidP="0032130A">
      <w:pPr>
        <w:pStyle w:val="a7"/>
        <w:contextualSpacing/>
        <w:jc w:val="center"/>
        <w:rPr>
          <w:b/>
          <w:color w:val="000000" w:themeColor="text1"/>
          <w:sz w:val="28"/>
          <w:szCs w:val="28"/>
        </w:rPr>
      </w:pPr>
    </w:p>
    <w:p w:rsidR="006D3181" w:rsidRDefault="006D3181" w:rsidP="006D3181">
      <w:pPr>
        <w:pStyle w:val="a7"/>
        <w:contextualSpacing/>
        <w:jc w:val="both"/>
        <w:rPr>
          <w:b/>
          <w:color w:val="000000" w:themeColor="text1"/>
          <w:sz w:val="28"/>
          <w:szCs w:val="28"/>
        </w:rPr>
      </w:pPr>
    </w:p>
    <w:p w:rsidR="00AB4039" w:rsidRPr="006C14AA" w:rsidRDefault="00AB4039" w:rsidP="006D3181">
      <w:pPr>
        <w:pStyle w:val="a7"/>
        <w:contextualSpacing/>
        <w:jc w:val="both"/>
        <w:rPr>
          <w:color w:val="000000" w:themeColor="text1"/>
          <w:sz w:val="28"/>
          <w:szCs w:val="28"/>
        </w:rPr>
      </w:pPr>
    </w:p>
    <w:p w:rsidR="00FD57D9" w:rsidRPr="006C14AA" w:rsidRDefault="00FC08D3" w:rsidP="00FC08D3">
      <w:pPr>
        <w:spacing w:line="240" w:lineRule="auto"/>
        <w:jc w:val="center"/>
        <w:rPr>
          <w:rFonts w:ascii="Times New Roman" w:hAnsi="Times New Roman"/>
          <w:b/>
          <w:color w:val="000000" w:themeColor="text1"/>
          <w:sz w:val="32"/>
          <w:szCs w:val="32"/>
        </w:rPr>
      </w:pPr>
      <w:r w:rsidRPr="006C14AA">
        <w:rPr>
          <w:rFonts w:ascii="Times New Roman" w:hAnsi="Times New Roman"/>
          <w:b/>
          <w:color w:val="000000" w:themeColor="text1"/>
          <w:sz w:val="32"/>
          <w:szCs w:val="32"/>
        </w:rPr>
        <w:lastRenderedPageBreak/>
        <w:t>Используемая литература</w:t>
      </w:r>
    </w:p>
    <w:p w:rsidR="00FC08D3" w:rsidRPr="006C14AA" w:rsidRDefault="00FC08D3" w:rsidP="00FD57D9">
      <w:pPr>
        <w:spacing w:line="240" w:lineRule="auto"/>
        <w:rPr>
          <w:rFonts w:ascii="Times New Roman" w:hAnsi="Times New Roman"/>
          <w:b/>
          <w:color w:val="000000" w:themeColor="text1"/>
          <w:sz w:val="24"/>
          <w:szCs w:val="24"/>
        </w:rPr>
      </w:pPr>
      <w:r w:rsidRPr="006C14AA">
        <w:rPr>
          <w:rFonts w:ascii="Times New Roman" w:hAnsi="Times New Roman"/>
          <w:b/>
          <w:color w:val="000000" w:themeColor="text1"/>
          <w:sz w:val="32"/>
          <w:szCs w:val="32"/>
        </w:rPr>
        <w:t>Для учителя:</w:t>
      </w:r>
    </w:p>
    <w:p w:rsidR="0057513D" w:rsidRPr="006C14AA" w:rsidRDefault="0057513D" w:rsidP="005B1DCC">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Внеклассная работа по математике в 5-6 классах. Под ред. С. И Шварцбурга. Москва, «Просвещение», 1977. </w:t>
      </w:r>
    </w:p>
    <w:p w:rsidR="0022095F" w:rsidRPr="006C14AA" w:rsidRDefault="0022095F" w:rsidP="003F0E07">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Генденштейн Л. Э. Алиса в стране математики. Изд. – комме</w:t>
      </w:r>
      <w:r w:rsidR="0057513D" w:rsidRPr="006C14AA">
        <w:rPr>
          <w:rFonts w:ascii="Times New Roman" w:hAnsi="Times New Roman"/>
          <w:color w:val="000000" w:themeColor="text1"/>
          <w:sz w:val="28"/>
          <w:szCs w:val="28"/>
        </w:rPr>
        <w:t>р</w:t>
      </w:r>
      <w:r w:rsidRPr="006C14AA">
        <w:rPr>
          <w:rFonts w:ascii="Times New Roman" w:hAnsi="Times New Roman"/>
          <w:color w:val="000000" w:themeColor="text1"/>
          <w:sz w:val="28"/>
          <w:szCs w:val="28"/>
        </w:rPr>
        <w:t>ческое предприятие «Паритет» ЛТД, 1994.</w:t>
      </w:r>
    </w:p>
    <w:p w:rsidR="0057513D" w:rsidRPr="006C14AA" w:rsidRDefault="0057513D" w:rsidP="003F0E07">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Гершензон М. А. Головоломки профессора Головоломки. Сборник затей,фокусов, самоделок, занимательных задач/ Сост. И. Прусаков; 1994.</w:t>
      </w:r>
    </w:p>
    <w:p w:rsidR="00FD57D9" w:rsidRPr="006C14AA" w:rsidRDefault="00C712C1" w:rsidP="003F0E07">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Математика. Всероссийские </w:t>
      </w:r>
      <w:r w:rsidR="00FD57D9" w:rsidRPr="006C14AA">
        <w:rPr>
          <w:rFonts w:ascii="Times New Roman" w:hAnsi="Times New Roman"/>
          <w:color w:val="000000" w:themeColor="text1"/>
          <w:sz w:val="28"/>
          <w:szCs w:val="28"/>
        </w:rPr>
        <w:t xml:space="preserve"> олимпиад</w:t>
      </w:r>
      <w:r w:rsidRPr="006C14AA">
        <w:rPr>
          <w:rFonts w:ascii="Times New Roman" w:hAnsi="Times New Roman"/>
          <w:color w:val="000000" w:themeColor="text1"/>
          <w:sz w:val="28"/>
          <w:szCs w:val="28"/>
        </w:rPr>
        <w:t>ы</w:t>
      </w:r>
      <w:r w:rsidR="00FD57D9" w:rsidRPr="006C14AA">
        <w:rPr>
          <w:rFonts w:ascii="Times New Roman" w:hAnsi="Times New Roman"/>
          <w:color w:val="000000" w:themeColor="text1"/>
          <w:sz w:val="28"/>
          <w:szCs w:val="28"/>
        </w:rPr>
        <w:t xml:space="preserve">. </w:t>
      </w:r>
      <w:r w:rsidRPr="006C14AA">
        <w:rPr>
          <w:rFonts w:ascii="Times New Roman" w:hAnsi="Times New Roman"/>
          <w:color w:val="000000" w:themeColor="text1"/>
          <w:sz w:val="28"/>
          <w:szCs w:val="28"/>
        </w:rPr>
        <w:t>Н.Х. Агаханов, И.И. Богд</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 xml:space="preserve">нов, П.А. Кожевников и др.;под об. Ред. С. И. Деидовой.- Москва : Просвещение, 2008             </w:t>
      </w:r>
      <w:r w:rsidR="00FD57D9" w:rsidRPr="006C14AA">
        <w:rPr>
          <w:rFonts w:ascii="Times New Roman" w:hAnsi="Times New Roman"/>
          <w:color w:val="000000" w:themeColor="text1"/>
          <w:sz w:val="28"/>
          <w:szCs w:val="28"/>
        </w:rPr>
        <w:t xml:space="preserve"> </w:t>
      </w:r>
    </w:p>
    <w:p w:rsidR="00FD57D9" w:rsidRPr="006C14AA" w:rsidRDefault="003F0E07" w:rsidP="00BB26B1">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Сборник задач московских математических задач. Пособие для уч</w:t>
      </w:r>
      <w:r w:rsidRPr="006C14AA">
        <w:rPr>
          <w:rFonts w:ascii="Times New Roman" w:hAnsi="Times New Roman"/>
          <w:color w:val="000000" w:themeColor="text1"/>
          <w:sz w:val="28"/>
          <w:szCs w:val="28"/>
        </w:rPr>
        <w:t>и</w:t>
      </w:r>
      <w:r w:rsidRPr="006C14AA">
        <w:rPr>
          <w:rFonts w:ascii="Times New Roman" w:hAnsi="Times New Roman"/>
          <w:color w:val="000000" w:themeColor="text1"/>
          <w:sz w:val="28"/>
          <w:szCs w:val="28"/>
        </w:rPr>
        <w:t>телей 5-8 классов. Под ред. К. П. Сикорского. М., «Просвещение», 1967</w:t>
      </w:r>
    </w:p>
    <w:p w:rsidR="00967491" w:rsidRPr="006C14AA" w:rsidRDefault="00967491" w:rsidP="00BB26B1">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Ф. М. Шустеф Материал для внеклассной работы по математике. – «Народная АСВЕТА» 1968</w:t>
      </w:r>
    </w:p>
    <w:p w:rsidR="00FD57D9" w:rsidRPr="006C14AA" w:rsidRDefault="00FD57D9" w:rsidP="00BB26B1">
      <w:pPr>
        <w:numPr>
          <w:ilvl w:val="0"/>
          <w:numId w:val="33"/>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Шарыгин И.Ф., Шевкин А.В.   Задачи на смекалку. Москва, «Пр</w:t>
      </w:r>
      <w:r w:rsidRPr="006C14AA">
        <w:rPr>
          <w:rFonts w:ascii="Times New Roman" w:hAnsi="Times New Roman"/>
          <w:color w:val="000000" w:themeColor="text1"/>
          <w:sz w:val="28"/>
          <w:szCs w:val="28"/>
        </w:rPr>
        <w:t>о</w:t>
      </w:r>
      <w:r w:rsidRPr="006C14AA">
        <w:rPr>
          <w:rFonts w:ascii="Times New Roman" w:hAnsi="Times New Roman"/>
          <w:color w:val="000000" w:themeColor="text1"/>
          <w:sz w:val="28"/>
          <w:szCs w:val="28"/>
        </w:rPr>
        <w:t>свещение», 2003.</w:t>
      </w:r>
    </w:p>
    <w:p w:rsidR="00601ECF" w:rsidRPr="006C14AA" w:rsidRDefault="00FC08D3" w:rsidP="003F0E07">
      <w:pPr>
        <w:spacing w:after="0" w:line="240" w:lineRule="auto"/>
        <w:ind w:left="720"/>
        <w:rPr>
          <w:rFonts w:ascii="Times New Roman" w:hAnsi="Times New Roman"/>
          <w:b/>
          <w:color w:val="000000" w:themeColor="text1"/>
          <w:sz w:val="28"/>
          <w:szCs w:val="28"/>
        </w:rPr>
      </w:pPr>
      <w:r w:rsidRPr="006C14AA">
        <w:rPr>
          <w:rFonts w:ascii="Times New Roman" w:hAnsi="Times New Roman"/>
          <w:b/>
          <w:color w:val="000000" w:themeColor="text1"/>
          <w:sz w:val="28"/>
          <w:szCs w:val="28"/>
        </w:rPr>
        <w:t>Для обучающихся:</w:t>
      </w:r>
    </w:p>
    <w:p w:rsidR="00FC08D3" w:rsidRPr="006C14AA" w:rsidRDefault="00FC08D3" w:rsidP="00FC08D3">
      <w:pPr>
        <w:numPr>
          <w:ilvl w:val="0"/>
          <w:numId w:val="38"/>
        </w:numPr>
        <w:spacing w:after="0" w:line="240" w:lineRule="auto"/>
        <w:ind w:left="709" w:hanging="283"/>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Ларин С. В. Что такое натуральные числа?: Книга для </w:t>
      </w:r>
      <w:r w:rsidR="00887A0F" w:rsidRPr="006C14AA">
        <w:rPr>
          <w:rFonts w:ascii="Times New Roman" w:hAnsi="Times New Roman"/>
          <w:color w:val="000000" w:themeColor="text1"/>
          <w:sz w:val="28"/>
          <w:szCs w:val="28"/>
        </w:rPr>
        <w:t>обучающиеся</w:t>
      </w:r>
      <w:r w:rsidRPr="006C14AA">
        <w:rPr>
          <w:rFonts w:ascii="Times New Roman" w:hAnsi="Times New Roman"/>
          <w:color w:val="000000" w:themeColor="text1"/>
          <w:sz w:val="28"/>
          <w:szCs w:val="28"/>
        </w:rPr>
        <w:t>. М.: Просвещение. 1996.</w:t>
      </w:r>
    </w:p>
    <w:p w:rsidR="00FC08D3" w:rsidRPr="006C14AA" w:rsidRDefault="00FC08D3" w:rsidP="00FC08D3">
      <w:pPr>
        <w:numPr>
          <w:ilvl w:val="0"/>
          <w:numId w:val="38"/>
        </w:numPr>
        <w:spacing w:after="0" w:line="240" w:lineRule="auto"/>
        <w:ind w:left="709" w:hanging="283"/>
        <w:rPr>
          <w:rFonts w:ascii="Times New Roman" w:hAnsi="Times New Roman"/>
          <w:color w:val="000000" w:themeColor="text1"/>
          <w:sz w:val="28"/>
          <w:szCs w:val="28"/>
        </w:rPr>
      </w:pPr>
      <w:r w:rsidRPr="006C14AA">
        <w:rPr>
          <w:rFonts w:ascii="Times New Roman" w:hAnsi="Times New Roman"/>
          <w:color w:val="000000" w:themeColor="text1"/>
          <w:sz w:val="28"/>
          <w:szCs w:val="28"/>
        </w:rPr>
        <w:t>Лучшие задачи на сообразительность: Книга для детей и родителей. – М.:АСТ – ПРЕСС, 1999.</w:t>
      </w:r>
    </w:p>
    <w:p w:rsidR="00FC08D3" w:rsidRPr="006C14AA" w:rsidRDefault="00FC08D3" w:rsidP="00FC08D3">
      <w:pPr>
        <w:numPr>
          <w:ilvl w:val="0"/>
          <w:numId w:val="38"/>
        </w:numPr>
        <w:spacing w:after="0" w:line="240" w:lineRule="auto"/>
        <w:ind w:left="709" w:hanging="283"/>
        <w:rPr>
          <w:rFonts w:ascii="Times New Roman" w:hAnsi="Times New Roman"/>
          <w:color w:val="000000" w:themeColor="text1"/>
          <w:sz w:val="28"/>
          <w:szCs w:val="28"/>
        </w:rPr>
      </w:pPr>
      <w:r w:rsidRPr="006C14AA">
        <w:rPr>
          <w:rFonts w:ascii="Times New Roman" w:hAnsi="Times New Roman"/>
          <w:color w:val="000000" w:themeColor="text1"/>
          <w:sz w:val="28"/>
          <w:szCs w:val="28"/>
        </w:rPr>
        <w:t>Я познаю мир: Детская энциклопедия: Математика/ Сост. А. П. С</w:t>
      </w:r>
      <w:r w:rsidRPr="006C14AA">
        <w:rPr>
          <w:rFonts w:ascii="Times New Roman" w:hAnsi="Times New Roman"/>
          <w:color w:val="000000" w:themeColor="text1"/>
          <w:sz w:val="28"/>
          <w:szCs w:val="28"/>
        </w:rPr>
        <w:t>а</w:t>
      </w:r>
      <w:r w:rsidRPr="006C14AA">
        <w:rPr>
          <w:rFonts w:ascii="Times New Roman" w:hAnsi="Times New Roman"/>
          <w:color w:val="000000" w:themeColor="text1"/>
          <w:sz w:val="28"/>
          <w:szCs w:val="28"/>
        </w:rPr>
        <w:t>вин, В. В. Станцо, А. Ю.Котова  Изд. М.: ООО  «Издательство АСТ - ЛТД» 1990.</w:t>
      </w:r>
    </w:p>
    <w:p w:rsidR="00FC08D3" w:rsidRPr="006C14AA" w:rsidRDefault="00FC08D3" w:rsidP="003F0E07">
      <w:pPr>
        <w:spacing w:after="0" w:line="240" w:lineRule="auto"/>
        <w:ind w:left="720"/>
        <w:rPr>
          <w:rFonts w:ascii="Times New Roman" w:hAnsi="Times New Roman"/>
          <w:b/>
          <w:color w:val="000000" w:themeColor="text1"/>
          <w:sz w:val="28"/>
          <w:szCs w:val="28"/>
        </w:rPr>
      </w:pPr>
    </w:p>
    <w:p w:rsidR="00FD57D9" w:rsidRPr="006C14AA" w:rsidRDefault="00601ECF" w:rsidP="003F0E07">
      <w:pPr>
        <w:spacing w:after="0" w:line="240" w:lineRule="auto"/>
        <w:ind w:left="720"/>
        <w:rPr>
          <w:rFonts w:ascii="Times New Roman" w:hAnsi="Times New Roman"/>
          <w:b/>
          <w:color w:val="000000" w:themeColor="text1"/>
          <w:sz w:val="28"/>
          <w:szCs w:val="28"/>
        </w:rPr>
      </w:pPr>
      <w:r w:rsidRPr="006C14AA">
        <w:rPr>
          <w:rFonts w:ascii="Times New Roman" w:hAnsi="Times New Roman"/>
          <w:b/>
          <w:color w:val="000000" w:themeColor="text1"/>
          <w:sz w:val="28"/>
          <w:szCs w:val="28"/>
        </w:rPr>
        <w:t>Интернет-ресурсы</w:t>
      </w:r>
      <w:r w:rsidR="00FC08D3" w:rsidRPr="006C14AA">
        <w:rPr>
          <w:rFonts w:ascii="Times New Roman" w:hAnsi="Times New Roman"/>
          <w:b/>
          <w:color w:val="000000" w:themeColor="text1"/>
          <w:sz w:val="28"/>
          <w:szCs w:val="28"/>
        </w:rPr>
        <w:t>:</w:t>
      </w:r>
    </w:p>
    <w:p w:rsidR="00FD57D9" w:rsidRPr="006C14AA" w:rsidRDefault="00FD57D9" w:rsidP="00601ECF">
      <w:pPr>
        <w:numPr>
          <w:ilvl w:val="0"/>
          <w:numId w:val="37"/>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Сайт: </w:t>
      </w:r>
      <w:hyperlink r:id="rId68" w:history="1">
        <w:r w:rsidRPr="006C14AA">
          <w:rPr>
            <w:rStyle w:val="af7"/>
            <w:rFonts w:ascii="Times New Roman" w:hAnsi="Times New Roman"/>
            <w:color w:val="000000" w:themeColor="text1"/>
            <w:sz w:val="28"/>
            <w:szCs w:val="28"/>
          </w:rPr>
          <w:t>http://illusion.turist.by/main/index/</w:t>
        </w:r>
      </w:hyperlink>
    </w:p>
    <w:p w:rsidR="00FD57D9" w:rsidRPr="006C14AA" w:rsidRDefault="00FD57D9" w:rsidP="00601ECF">
      <w:pPr>
        <w:numPr>
          <w:ilvl w:val="0"/>
          <w:numId w:val="37"/>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Сайт: </w:t>
      </w:r>
      <w:hyperlink r:id="rId69" w:history="1">
        <w:r w:rsidRPr="006C14AA">
          <w:rPr>
            <w:rStyle w:val="af7"/>
            <w:rFonts w:ascii="Times New Roman" w:hAnsi="Times New Roman"/>
            <w:color w:val="000000" w:themeColor="text1"/>
            <w:sz w:val="28"/>
            <w:szCs w:val="28"/>
          </w:rPr>
          <w:t>http://www.im-possible.info/russian/articles/escher_math/escher_math.html</w:t>
        </w:r>
      </w:hyperlink>
      <w:r w:rsidRPr="006C14AA">
        <w:rPr>
          <w:rFonts w:ascii="Times New Roman" w:hAnsi="Times New Roman"/>
          <w:color w:val="000000" w:themeColor="text1"/>
          <w:sz w:val="28"/>
          <w:szCs w:val="28"/>
        </w:rPr>
        <w:t xml:space="preserve"> </w:t>
      </w:r>
    </w:p>
    <w:p w:rsidR="00FD57D9" w:rsidRPr="006C14AA" w:rsidRDefault="00FD57D9" w:rsidP="00601ECF">
      <w:pPr>
        <w:numPr>
          <w:ilvl w:val="0"/>
          <w:numId w:val="37"/>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Сайт: </w:t>
      </w:r>
      <w:hyperlink r:id="rId70" w:history="1">
        <w:r w:rsidR="00967491" w:rsidRPr="006C14AA">
          <w:rPr>
            <w:rStyle w:val="af7"/>
            <w:rFonts w:ascii="Times New Roman" w:hAnsi="Times New Roman"/>
            <w:color w:val="000000" w:themeColor="text1"/>
            <w:sz w:val="28"/>
            <w:szCs w:val="28"/>
          </w:rPr>
          <w:t>http://www.math.</w:t>
        </w:r>
        <w:r w:rsidR="00967491" w:rsidRPr="006C14AA">
          <w:rPr>
            <w:rStyle w:val="af7"/>
            <w:rFonts w:ascii="Times New Roman" w:hAnsi="Times New Roman"/>
            <w:color w:val="000000" w:themeColor="text1"/>
            <w:sz w:val="28"/>
            <w:szCs w:val="28"/>
            <w:lang w:val="en-US"/>
          </w:rPr>
          <w:t>ru</w:t>
        </w:r>
      </w:hyperlink>
    </w:p>
    <w:p w:rsidR="00967491" w:rsidRPr="006C14AA" w:rsidRDefault="00967491" w:rsidP="00601ECF">
      <w:pPr>
        <w:numPr>
          <w:ilvl w:val="0"/>
          <w:numId w:val="37"/>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Сайт: </w:t>
      </w:r>
      <w:hyperlink r:id="rId71" w:history="1">
        <w:r w:rsidRPr="006C14AA">
          <w:rPr>
            <w:rStyle w:val="af7"/>
            <w:rFonts w:ascii="Times New Roman" w:hAnsi="Times New Roman"/>
            <w:color w:val="000000" w:themeColor="text1"/>
            <w:sz w:val="28"/>
            <w:szCs w:val="28"/>
          </w:rPr>
          <w:t>http://hypatia.magomir.ru/ariph/p1.html</w:t>
        </w:r>
      </w:hyperlink>
    </w:p>
    <w:p w:rsidR="00967491" w:rsidRPr="006C14AA" w:rsidRDefault="00967491" w:rsidP="00601ECF">
      <w:pPr>
        <w:numPr>
          <w:ilvl w:val="0"/>
          <w:numId w:val="37"/>
        </w:numPr>
        <w:spacing w:after="0" w:line="240" w:lineRule="auto"/>
        <w:rPr>
          <w:rFonts w:ascii="Times New Roman" w:hAnsi="Times New Roman"/>
          <w:color w:val="000000" w:themeColor="text1"/>
          <w:sz w:val="28"/>
          <w:szCs w:val="28"/>
        </w:rPr>
      </w:pPr>
      <w:r w:rsidRPr="006C14AA">
        <w:rPr>
          <w:rFonts w:ascii="Times New Roman" w:hAnsi="Times New Roman"/>
          <w:color w:val="000000" w:themeColor="text1"/>
          <w:sz w:val="28"/>
          <w:szCs w:val="28"/>
        </w:rPr>
        <w:t xml:space="preserve">Сайт:  </w:t>
      </w:r>
      <w:hyperlink r:id="rId72" w:history="1">
        <w:r w:rsidRPr="006C14AA">
          <w:rPr>
            <w:rStyle w:val="af7"/>
            <w:rFonts w:ascii="Times New Roman" w:hAnsi="Times New Roman"/>
            <w:color w:val="000000" w:themeColor="text1"/>
            <w:sz w:val="28"/>
            <w:szCs w:val="28"/>
          </w:rPr>
          <w:t>http://www.ankolpakov.ru/2012/03/21/olimpiadnye-zadachi-po-matematike-5-6-klass-konkurs-kenguru-2012g/</w:t>
        </w:r>
      </w:hyperlink>
    </w:p>
    <w:p w:rsidR="00F023AE" w:rsidRPr="006C14AA" w:rsidRDefault="00F023AE" w:rsidP="00FC08D3">
      <w:pPr>
        <w:spacing w:after="240" w:line="240" w:lineRule="auto"/>
        <w:rPr>
          <w:rFonts w:ascii="Times New Roman" w:hAnsi="Times New Roman"/>
          <w:b/>
          <w:color w:val="000000" w:themeColor="text1"/>
          <w:sz w:val="28"/>
          <w:szCs w:val="28"/>
        </w:rPr>
      </w:pPr>
    </w:p>
    <w:p w:rsidR="00E648F2" w:rsidRPr="006C14AA" w:rsidRDefault="00E648F2">
      <w:pPr>
        <w:rPr>
          <w:rFonts w:ascii="Times New Roman" w:hAnsi="Times New Roman"/>
          <w:color w:val="000000" w:themeColor="text1"/>
          <w:sz w:val="28"/>
          <w:szCs w:val="28"/>
        </w:rPr>
      </w:pPr>
    </w:p>
    <w:sectPr w:rsidR="00E648F2" w:rsidRPr="006C14AA" w:rsidSect="00103C09">
      <w:type w:val="continuous"/>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D82" w:rsidRDefault="00854D82" w:rsidP="0063560C">
      <w:pPr>
        <w:spacing w:after="0" w:line="240" w:lineRule="auto"/>
      </w:pPr>
      <w:r>
        <w:separator/>
      </w:r>
    </w:p>
  </w:endnote>
  <w:endnote w:type="continuationSeparator" w:id="0">
    <w:p w:rsidR="00854D82" w:rsidRDefault="00854D82" w:rsidP="00635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50" w:rsidRDefault="00B80550" w:rsidP="006E3735">
    <w:pPr>
      <w:pStyle w:val="aff"/>
      <w:jc w:val="center"/>
    </w:pPr>
  </w:p>
  <w:p w:rsidR="00B80550" w:rsidRDefault="00B8055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D82" w:rsidRDefault="00854D82" w:rsidP="0063560C">
      <w:pPr>
        <w:spacing w:after="0" w:line="240" w:lineRule="auto"/>
      </w:pPr>
      <w:r>
        <w:separator/>
      </w:r>
    </w:p>
  </w:footnote>
  <w:footnote w:type="continuationSeparator" w:id="0">
    <w:p w:rsidR="00854D82" w:rsidRDefault="00854D82" w:rsidP="00635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14"/>
    <w:lvl w:ilvl="0">
      <w:start w:val="1"/>
      <w:numFmt w:val="decimal"/>
      <w:lvlText w:val="%1."/>
      <w:lvlJc w:val="left"/>
      <w:pPr>
        <w:tabs>
          <w:tab w:val="num" w:pos="180"/>
        </w:tabs>
        <w:ind w:left="180" w:hanging="360"/>
      </w:pPr>
      <w:rPr>
        <w:rFonts w:ascii="Symbol" w:hAnsi="Symbol"/>
      </w:rPr>
    </w:lvl>
  </w:abstractNum>
  <w:abstractNum w:abstractNumId="4">
    <w:nsid w:val="090E0DB5"/>
    <w:multiLevelType w:val="hybridMultilevel"/>
    <w:tmpl w:val="0CFA46BE"/>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4A2509"/>
    <w:multiLevelType w:val="singleLevel"/>
    <w:tmpl w:val="9A02B1AA"/>
    <w:lvl w:ilvl="0">
      <w:start w:val="1"/>
      <w:numFmt w:val="decimal"/>
      <w:lvlText w:val="%1."/>
      <w:legacy w:legacy="1" w:legacySpace="0" w:legacyIndent="216"/>
      <w:lvlJc w:val="left"/>
      <w:rPr>
        <w:rFonts w:ascii="Times New Roman" w:hAnsi="Times New Roman" w:cs="Times New Roman" w:hint="default"/>
      </w:rPr>
    </w:lvl>
  </w:abstractNum>
  <w:abstractNum w:abstractNumId="6">
    <w:nsid w:val="1187253A"/>
    <w:multiLevelType w:val="hybridMultilevel"/>
    <w:tmpl w:val="C81C6F54"/>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7">
    <w:nsid w:val="14FD5C36"/>
    <w:multiLevelType w:val="singleLevel"/>
    <w:tmpl w:val="D02A7258"/>
    <w:lvl w:ilvl="0">
      <w:start w:val="1"/>
      <w:numFmt w:val="decimal"/>
      <w:pStyle w:val="a"/>
      <w:lvlText w:val="%1."/>
      <w:lvlJc w:val="left"/>
      <w:pPr>
        <w:tabs>
          <w:tab w:val="num" w:pos="454"/>
        </w:tabs>
        <w:ind w:left="454" w:hanging="454"/>
      </w:pPr>
      <w:rPr>
        <w:rFonts w:ascii="Times New Roman" w:hAnsi="Times New Roman" w:hint="default"/>
        <w:b/>
        <w:i w:val="0"/>
      </w:rPr>
    </w:lvl>
  </w:abstractNum>
  <w:abstractNum w:abstractNumId="8">
    <w:nsid w:val="15C963FB"/>
    <w:multiLevelType w:val="singleLevel"/>
    <w:tmpl w:val="E3B4FC6E"/>
    <w:lvl w:ilvl="0">
      <w:start w:val="13"/>
      <w:numFmt w:val="decimal"/>
      <w:lvlText w:val="%1."/>
      <w:legacy w:legacy="1" w:legacySpace="0" w:legacyIndent="321"/>
      <w:lvlJc w:val="left"/>
      <w:rPr>
        <w:rFonts w:ascii="Times New Roman" w:hAnsi="Times New Roman" w:cs="Times New Roman" w:hint="default"/>
      </w:rPr>
    </w:lvl>
  </w:abstractNum>
  <w:abstractNum w:abstractNumId="9">
    <w:nsid w:val="16B97AEF"/>
    <w:multiLevelType w:val="hybridMultilevel"/>
    <w:tmpl w:val="82BE3266"/>
    <w:lvl w:ilvl="0" w:tplc="B8703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F221E"/>
    <w:multiLevelType w:val="multilevel"/>
    <w:tmpl w:val="294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93829"/>
    <w:multiLevelType w:val="hybridMultilevel"/>
    <w:tmpl w:val="906A9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D6527"/>
    <w:multiLevelType w:val="hybridMultilevel"/>
    <w:tmpl w:val="85C0B3DA"/>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3">
    <w:nsid w:val="1F5C4DA8"/>
    <w:multiLevelType w:val="singleLevel"/>
    <w:tmpl w:val="0419000F"/>
    <w:lvl w:ilvl="0">
      <w:start w:val="1"/>
      <w:numFmt w:val="decimal"/>
      <w:lvlText w:val="%1."/>
      <w:lvlJc w:val="left"/>
      <w:pPr>
        <w:ind w:left="720" w:hanging="360"/>
      </w:pPr>
      <w:rPr>
        <w:rFonts w:hint="default"/>
      </w:rPr>
    </w:lvl>
  </w:abstractNum>
  <w:abstractNum w:abstractNumId="14">
    <w:nsid w:val="29FC573D"/>
    <w:multiLevelType w:val="multilevel"/>
    <w:tmpl w:val="11A4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F4C4C"/>
    <w:multiLevelType w:val="singleLevel"/>
    <w:tmpl w:val="940C1EBE"/>
    <w:lvl w:ilvl="0">
      <w:start w:val="1"/>
      <w:numFmt w:val="decimal"/>
      <w:lvlText w:val="(%1)"/>
      <w:legacy w:legacy="1" w:legacySpace="0" w:legacyIndent="298"/>
      <w:lvlJc w:val="left"/>
      <w:rPr>
        <w:rFonts w:ascii="Times New Roman" w:hAnsi="Times New Roman" w:cs="Times New Roman" w:hint="default"/>
      </w:rPr>
    </w:lvl>
  </w:abstractNum>
  <w:abstractNum w:abstractNumId="16">
    <w:nsid w:val="2B3F5037"/>
    <w:multiLevelType w:val="multilevel"/>
    <w:tmpl w:val="1B14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C0BEF"/>
    <w:multiLevelType w:val="hybridMultilevel"/>
    <w:tmpl w:val="EA6CB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554BAA"/>
    <w:multiLevelType w:val="hybridMultilevel"/>
    <w:tmpl w:val="CBE24EA2"/>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9">
    <w:nsid w:val="3DEE1C8F"/>
    <w:multiLevelType w:val="hybridMultilevel"/>
    <w:tmpl w:val="B08C6D24"/>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20">
    <w:nsid w:val="412610A0"/>
    <w:multiLevelType w:val="hybridMultilevel"/>
    <w:tmpl w:val="D674A00C"/>
    <w:lvl w:ilvl="0" w:tplc="04190015">
      <w:start w:val="1"/>
      <w:numFmt w:val="upperLetter"/>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EF0970"/>
    <w:multiLevelType w:val="singleLevel"/>
    <w:tmpl w:val="33E2CA0E"/>
    <w:lvl w:ilvl="0">
      <w:start w:val="1"/>
      <w:numFmt w:val="decimal"/>
      <w:lvlText w:val="(%1)"/>
      <w:legacy w:legacy="1" w:legacySpace="0" w:legacyIndent="293"/>
      <w:lvlJc w:val="left"/>
      <w:rPr>
        <w:rFonts w:ascii="Times New Roman" w:hAnsi="Times New Roman" w:cs="Times New Roman" w:hint="default"/>
      </w:rPr>
    </w:lvl>
  </w:abstractNum>
  <w:abstractNum w:abstractNumId="22">
    <w:nsid w:val="4B344F1E"/>
    <w:multiLevelType w:val="hybridMultilevel"/>
    <w:tmpl w:val="E488B742"/>
    <w:lvl w:ilvl="0" w:tplc="702007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362926"/>
    <w:multiLevelType w:val="multilevel"/>
    <w:tmpl w:val="AF1EA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65867"/>
    <w:multiLevelType w:val="multilevel"/>
    <w:tmpl w:val="3CC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9E06E8"/>
    <w:multiLevelType w:val="hybridMultilevel"/>
    <w:tmpl w:val="23C0D13C"/>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26">
    <w:nsid w:val="54981C14"/>
    <w:multiLevelType w:val="hybridMultilevel"/>
    <w:tmpl w:val="CEF62F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22A32"/>
    <w:multiLevelType w:val="hybridMultilevel"/>
    <w:tmpl w:val="0E48246A"/>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28">
    <w:nsid w:val="5C144726"/>
    <w:multiLevelType w:val="hybridMultilevel"/>
    <w:tmpl w:val="7D2C8F62"/>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29">
    <w:nsid w:val="5DC16F0F"/>
    <w:multiLevelType w:val="hybridMultilevel"/>
    <w:tmpl w:val="B400ED9E"/>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30">
    <w:nsid w:val="5E8C5AFB"/>
    <w:multiLevelType w:val="singleLevel"/>
    <w:tmpl w:val="B3241404"/>
    <w:lvl w:ilvl="0">
      <w:start w:val="1"/>
      <w:numFmt w:val="decimal"/>
      <w:lvlText w:val="(%1)"/>
      <w:legacy w:legacy="1" w:legacySpace="0" w:legacyIndent="269"/>
      <w:lvlJc w:val="left"/>
      <w:rPr>
        <w:rFonts w:ascii="Times New Roman" w:hAnsi="Times New Roman" w:cs="Times New Roman" w:hint="default"/>
      </w:rPr>
    </w:lvl>
  </w:abstractNum>
  <w:abstractNum w:abstractNumId="31">
    <w:nsid w:val="67380D84"/>
    <w:multiLevelType w:val="hybridMultilevel"/>
    <w:tmpl w:val="49A21864"/>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32">
    <w:nsid w:val="6AE65ABD"/>
    <w:multiLevelType w:val="hybridMultilevel"/>
    <w:tmpl w:val="25102FA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3">
    <w:nsid w:val="6E7F54B5"/>
    <w:multiLevelType w:val="hybridMultilevel"/>
    <w:tmpl w:val="B3647F70"/>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34">
    <w:nsid w:val="746805FF"/>
    <w:multiLevelType w:val="hybridMultilevel"/>
    <w:tmpl w:val="7BC002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505232C"/>
    <w:multiLevelType w:val="singleLevel"/>
    <w:tmpl w:val="226AB82E"/>
    <w:lvl w:ilvl="0">
      <w:start w:val="1"/>
      <w:numFmt w:val="decimal"/>
      <w:lvlText w:val="(%1)"/>
      <w:legacy w:legacy="1" w:legacySpace="0" w:legacyIndent="293"/>
      <w:lvlJc w:val="left"/>
      <w:rPr>
        <w:rFonts w:ascii="Times New Roman" w:hAnsi="Times New Roman" w:cs="Times New Roman" w:hint="default"/>
      </w:rPr>
    </w:lvl>
  </w:abstractNum>
  <w:abstractNum w:abstractNumId="36">
    <w:nsid w:val="7670003A"/>
    <w:multiLevelType w:val="hybridMultilevel"/>
    <w:tmpl w:val="BCE88314"/>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37">
    <w:nsid w:val="7FB1042E"/>
    <w:multiLevelType w:val="hybridMultilevel"/>
    <w:tmpl w:val="33942F0C"/>
    <w:lvl w:ilvl="0" w:tplc="04230015">
      <w:start w:val="1"/>
      <w:numFmt w:val="upperLetter"/>
      <w:lvlText w:val="%1."/>
      <w:lvlJc w:val="left"/>
      <w:pPr>
        <w:ind w:left="927" w:hanging="360"/>
      </w:p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num w:numId="1">
    <w:abstractNumId w:val="2"/>
  </w:num>
  <w:num w:numId="2">
    <w:abstractNumId w:val="14"/>
  </w:num>
  <w:num w:numId="3">
    <w:abstractNumId w:val="17"/>
  </w:num>
  <w:num w:numId="4">
    <w:abstractNumId w:val="22"/>
  </w:num>
  <w:num w:numId="5">
    <w:abstractNumId w:val="10"/>
  </w:num>
  <w:num w:numId="6">
    <w:abstractNumId w:val="24"/>
  </w:num>
  <w:num w:numId="7">
    <w:abstractNumId w:val="23"/>
  </w:num>
  <w:num w:numId="8">
    <w:abstractNumId w:val="16"/>
  </w:num>
  <w:num w:numId="9">
    <w:abstractNumId w:val="32"/>
  </w:num>
  <w:num w:numId="10">
    <w:abstractNumId w:val="19"/>
  </w:num>
  <w:num w:numId="11">
    <w:abstractNumId w:val="37"/>
  </w:num>
  <w:num w:numId="12">
    <w:abstractNumId w:val="25"/>
  </w:num>
  <w:num w:numId="13">
    <w:abstractNumId w:val="29"/>
  </w:num>
  <w:num w:numId="14">
    <w:abstractNumId w:val="27"/>
  </w:num>
  <w:num w:numId="15">
    <w:abstractNumId w:val="12"/>
  </w:num>
  <w:num w:numId="16">
    <w:abstractNumId w:val="31"/>
  </w:num>
  <w:num w:numId="17">
    <w:abstractNumId w:val="28"/>
  </w:num>
  <w:num w:numId="18">
    <w:abstractNumId w:val="33"/>
  </w:num>
  <w:num w:numId="19">
    <w:abstractNumId w:val="36"/>
  </w:num>
  <w:num w:numId="20">
    <w:abstractNumId w:val="18"/>
  </w:num>
  <w:num w:numId="21">
    <w:abstractNumId w:val="6"/>
  </w:num>
  <w:num w:numId="22">
    <w:abstractNumId w:val="4"/>
  </w:num>
  <w:num w:numId="23">
    <w:abstractNumId w:val="20"/>
  </w:num>
  <w:num w:numId="24">
    <w:abstractNumId w:val="30"/>
  </w:num>
  <w:num w:numId="25">
    <w:abstractNumId w:val="21"/>
  </w:num>
  <w:num w:numId="26">
    <w:abstractNumId w:val="35"/>
  </w:num>
  <w:num w:numId="27">
    <w:abstractNumId w:val="15"/>
  </w:num>
  <w:num w:numId="28">
    <w:abstractNumId w:val="15"/>
    <w:lvlOverride w:ilvl="0">
      <w:lvl w:ilvl="0">
        <w:start w:val="1"/>
        <w:numFmt w:val="decimal"/>
        <w:lvlText w:val="(%1)"/>
        <w:legacy w:legacy="1" w:legacySpace="0" w:legacyIndent="297"/>
        <w:lvlJc w:val="left"/>
        <w:rPr>
          <w:rFonts w:ascii="Times New Roman" w:hAnsi="Times New Roman" w:cs="Times New Roman" w:hint="default"/>
        </w:rPr>
      </w:lvl>
    </w:lvlOverride>
  </w:num>
  <w:num w:numId="29">
    <w:abstractNumId w:val="13"/>
  </w:num>
  <w:num w:numId="30">
    <w:abstractNumId w:val="5"/>
  </w:num>
  <w:num w:numId="31">
    <w:abstractNumId w:val="8"/>
  </w:num>
  <w:num w:numId="32">
    <w:abstractNumId w:val="7"/>
  </w:num>
  <w:num w:numId="33">
    <w:abstractNumId w:val="9"/>
  </w:num>
  <w:num w:numId="34">
    <w:abstractNumId w:val="0"/>
  </w:num>
  <w:num w:numId="35">
    <w:abstractNumId w:val="1"/>
  </w:num>
  <w:num w:numId="36">
    <w:abstractNumId w:val="11"/>
  </w:num>
  <w:num w:numId="37">
    <w:abstractNumId w:val="26"/>
  </w:num>
  <w:num w:numId="38">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3AE"/>
    <w:rsid w:val="0002230B"/>
    <w:rsid w:val="000315B7"/>
    <w:rsid w:val="00032BC8"/>
    <w:rsid w:val="00072939"/>
    <w:rsid w:val="000808A6"/>
    <w:rsid w:val="00091CD6"/>
    <w:rsid w:val="000D6A87"/>
    <w:rsid w:val="000E0148"/>
    <w:rsid w:val="00103C09"/>
    <w:rsid w:val="00151F28"/>
    <w:rsid w:val="00173F31"/>
    <w:rsid w:val="00180CEB"/>
    <w:rsid w:val="00184863"/>
    <w:rsid w:val="001B674B"/>
    <w:rsid w:val="001F3104"/>
    <w:rsid w:val="0022095F"/>
    <w:rsid w:val="00231AA7"/>
    <w:rsid w:val="00251912"/>
    <w:rsid w:val="00281685"/>
    <w:rsid w:val="002A2989"/>
    <w:rsid w:val="002A4540"/>
    <w:rsid w:val="00301CFA"/>
    <w:rsid w:val="0032130A"/>
    <w:rsid w:val="00342FE4"/>
    <w:rsid w:val="00390786"/>
    <w:rsid w:val="00397E19"/>
    <w:rsid w:val="003B5BFD"/>
    <w:rsid w:val="003C058B"/>
    <w:rsid w:val="003E79DF"/>
    <w:rsid w:val="003F0E07"/>
    <w:rsid w:val="00411B31"/>
    <w:rsid w:val="00424D20"/>
    <w:rsid w:val="004F2D8D"/>
    <w:rsid w:val="00520CCD"/>
    <w:rsid w:val="00545731"/>
    <w:rsid w:val="00560669"/>
    <w:rsid w:val="0057513D"/>
    <w:rsid w:val="005B1DCC"/>
    <w:rsid w:val="005D50C4"/>
    <w:rsid w:val="00600CAF"/>
    <w:rsid w:val="00601ECF"/>
    <w:rsid w:val="0062550F"/>
    <w:rsid w:val="0063560C"/>
    <w:rsid w:val="006616B8"/>
    <w:rsid w:val="006C14AA"/>
    <w:rsid w:val="006C34A8"/>
    <w:rsid w:val="006D3181"/>
    <w:rsid w:val="006E3735"/>
    <w:rsid w:val="007609D3"/>
    <w:rsid w:val="00795527"/>
    <w:rsid w:val="007C0BF3"/>
    <w:rsid w:val="00821507"/>
    <w:rsid w:val="00835287"/>
    <w:rsid w:val="00854D82"/>
    <w:rsid w:val="00887A0F"/>
    <w:rsid w:val="0089727A"/>
    <w:rsid w:val="008A5DAE"/>
    <w:rsid w:val="009466D7"/>
    <w:rsid w:val="009552D1"/>
    <w:rsid w:val="00955AA1"/>
    <w:rsid w:val="00965916"/>
    <w:rsid w:val="00967491"/>
    <w:rsid w:val="009A5215"/>
    <w:rsid w:val="009B2A7B"/>
    <w:rsid w:val="00AB4039"/>
    <w:rsid w:val="00AC43BA"/>
    <w:rsid w:val="00B05C45"/>
    <w:rsid w:val="00B40004"/>
    <w:rsid w:val="00B74C4A"/>
    <w:rsid w:val="00B80550"/>
    <w:rsid w:val="00B973F1"/>
    <w:rsid w:val="00BA30E1"/>
    <w:rsid w:val="00BB26B1"/>
    <w:rsid w:val="00BD561C"/>
    <w:rsid w:val="00BE36B0"/>
    <w:rsid w:val="00C02DCE"/>
    <w:rsid w:val="00C37F87"/>
    <w:rsid w:val="00C712C1"/>
    <w:rsid w:val="00C80340"/>
    <w:rsid w:val="00C86252"/>
    <w:rsid w:val="00CC03C3"/>
    <w:rsid w:val="00D30109"/>
    <w:rsid w:val="00D40C0E"/>
    <w:rsid w:val="00D5591A"/>
    <w:rsid w:val="00D66294"/>
    <w:rsid w:val="00DB2F49"/>
    <w:rsid w:val="00DD37E9"/>
    <w:rsid w:val="00DE467B"/>
    <w:rsid w:val="00E6140F"/>
    <w:rsid w:val="00E648F2"/>
    <w:rsid w:val="00E71CF3"/>
    <w:rsid w:val="00EA3CD1"/>
    <w:rsid w:val="00EB0F66"/>
    <w:rsid w:val="00EC1325"/>
    <w:rsid w:val="00F023AE"/>
    <w:rsid w:val="00F12C86"/>
    <w:rsid w:val="00F152E8"/>
    <w:rsid w:val="00F210F4"/>
    <w:rsid w:val="00F522A0"/>
    <w:rsid w:val="00FA274F"/>
    <w:rsid w:val="00FC08D3"/>
    <w:rsid w:val="00FD57D9"/>
    <w:rsid w:val="00FF5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5" type="connector" idref="#_x0000_s1054"/>
        <o:r id="V:Rule26" type="connector" idref="#_x0000_s1029"/>
        <o:r id="V:Rule27" type="connector" idref="#_x0000_s1058"/>
        <o:r id="V:Rule28" type="connector" idref="#_x0000_s1059"/>
        <o:r id="V:Rule29" type="connector" idref="#_x0000_s1060"/>
        <o:r id="V:Rule30" type="connector" idref="#_x0000_s1034"/>
        <o:r id="V:Rule31" type="connector" idref="#_x0000_s1053"/>
        <o:r id="V:Rule32" type="connector" idref="#_x0000_s1035"/>
        <o:r id="V:Rule33" type="connector" idref="#_x0000_s1033"/>
        <o:r id="V:Rule34" type="connector" idref="#_x0000_s1050"/>
        <o:r id="V:Rule35" type="connector" idref="#_x0000_s1032"/>
        <o:r id="V:Rule36" type="connector" idref="#_x0000_s1031"/>
        <o:r id="V:Rule37" type="connector" idref="#_x0000_s1052"/>
        <o:r id="V:Rule38" type="connector" idref="#_x0000_s1030"/>
        <o:r id="V:Rule39" type="connector" idref="#_x0000_s1027"/>
        <o:r id="V:Rule40" type="connector" idref="#_x0000_s1047"/>
        <o:r id="V:Rule41" type="connector" idref="#_x0000_s1057"/>
        <o:r id="V:Rule42" type="connector" idref="#_x0000_s1051"/>
        <o:r id="V:Rule43" type="connector" idref="#_x0000_s1028"/>
        <o:r id="V:Rule44" type="connector" idref="#_x0000_s1056"/>
        <o:r id="V:Rule45" type="connector" idref="#_x0000_s1048"/>
        <o:r id="V:Rule46" type="connector" idref="#_x0000_s1055"/>
        <o:r id="V:Rule47" type="connector" idref="#_x0000_s1026"/>
        <o:r id="V:Rule4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AA7"/>
    <w:pPr>
      <w:spacing w:after="200" w:line="276" w:lineRule="auto"/>
    </w:pPr>
    <w:rPr>
      <w:sz w:val="22"/>
      <w:szCs w:val="22"/>
    </w:rPr>
  </w:style>
  <w:style w:type="paragraph" w:styleId="1">
    <w:name w:val="heading 1"/>
    <w:basedOn w:val="a0"/>
    <w:next w:val="a0"/>
    <w:link w:val="10"/>
    <w:uiPriority w:val="9"/>
    <w:qFormat/>
    <w:rsid w:val="00F023AE"/>
    <w:pPr>
      <w:keepNext/>
      <w:keepLines/>
      <w:spacing w:before="480" w:after="0"/>
      <w:outlineLvl w:val="0"/>
    </w:pPr>
    <w:rPr>
      <w:rFonts w:ascii="Cambria" w:hAnsi="Cambria"/>
      <w:b/>
      <w:bCs/>
      <w:color w:val="365F91"/>
      <w:sz w:val="28"/>
      <w:szCs w:val="28"/>
    </w:rPr>
  </w:style>
  <w:style w:type="paragraph" w:styleId="2">
    <w:name w:val="heading 2"/>
    <w:basedOn w:val="a0"/>
    <w:next w:val="a0"/>
    <w:link w:val="20"/>
    <w:qFormat/>
    <w:rsid w:val="007C0BF3"/>
    <w:pPr>
      <w:keepNext/>
      <w:overflowPunct w:val="0"/>
      <w:autoSpaceDE w:val="0"/>
      <w:autoSpaceDN w:val="0"/>
      <w:adjustRightInd w:val="0"/>
      <w:spacing w:before="240" w:after="60" w:line="240" w:lineRule="auto"/>
      <w:jc w:val="center"/>
      <w:textAlignment w:val="baseline"/>
      <w:outlineLvl w:val="1"/>
    </w:pPr>
    <w:rPr>
      <w:rFonts w:ascii="Times New Roman" w:hAnsi="Times New Roman"/>
      <w:b/>
      <w:sz w:val="28"/>
      <w:szCs w:val="20"/>
    </w:rPr>
  </w:style>
  <w:style w:type="paragraph" w:styleId="3">
    <w:name w:val="heading 3"/>
    <w:basedOn w:val="a0"/>
    <w:next w:val="a0"/>
    <w:link w:val="30"/>
    <w:uiPriority w:val="9"/>
    <w:unhideWhenUsed/>
    <w:qFormat/>
    <w:rsid w:val="007C0BF3"/>
    <w:pPr>
      <w:keepNext/>
      <w:keepLines/>
      <w:spacing w:before="200" w:after="0"/>
      <w:outlineLvl w:val="2"/>
    </w:pPr>
    <w:rPr>
      <w:rFonts w:ascii="Cambria" w:hAnsi="Cambria"/>
      <w:b/>
      <w:bCs/>
      <w:color w:val="4F81BD"/>
      <w:lang w:eastAsia="en-US"/>
    </w:rPr>
  </w:style>
  <w:style w:type="paragraph" w:styleId="4">
    <w:name w:val="heading 4"/>
    <w:basedOn w:val="a0"/>
    <w:next w:val="a0"/>
    <w:link w:val="40"/>
    <w:uiPriority w:val="9"/>
    <w:semiHidden/>
    <w:unhideWhenUsed/>
    <w:qFormat/>
    <w:rsid w:val="007C0BF3"/>
    <w:pPr>
      <w:keepNext/>
      <w:keepLines/>
      <w:spacing w:before="200" w:after="0"/>
      <w:outlineLvl w:val="3"/>
    </w:pPr>
    <w:rPr>
      <w:rFonts w:ascii="Cambria" w:hAnsi="Cambria"/>
      <w:b/>
      <w:bCs/>
      <w:i/>
      <w:iCs/>
      <w:color w:val="4F81BD"/>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023AE"/>
    <w:pPr>
      <w:suppressAutoHyphens/>
    </w:pPr>
    <w:rPr>
      <w:rFonts w:eastAsia="Calibri"/>
      <w:sz w:val="22"/>
      <w:szCs w:val="22"/>
      <w:lang w:eastAsia="ar-SA"/>
    </w:rPr>
  </w:style>
  <w:style w:type="paragraph" w:customStyle="1" w:styleId="a6">
    <w:name w:val="Заголовок МОЙ"/>
    <w:basedOn w:val="a0"/>
    <w:next w:val="1"/>
    <w:rsid w:val="00F023AE"/>
    <w:pPr>
      <w:widowControl w:val="0"/>
      <w:suppressAutoHyphens/>
      <w:autoSpaceDE w:val="0"/>
      <w:spacing w:after="0" w:line="360" w:lineRule="auto"/>
      <w:ind w:firstLine="709"/>
      <w:jc w:val="center"/>
    </w:pPr>
    <w:rPr>
      <w:rFonts w:ascii="Times New Roman" w:hAnsi="Times New Roman"/>
      <w:b/>
      <w:sz w:val="28"/>
      <w:szCs w:val="28"/>
      <w:lang w:eastAsia="ar-SA"/>
    </w:rPr>
  </w:style>
  <w:style w:type="paragraph" w:customStyle="1" w:styleId="a7">
    <w:name w:val="Стиль"/>
    <w:rsid w:val="00F023AE"/>
    <w:pPr>
      <w:widowControl w:val="0"/>
      <w:suppressAutoHyphens/>
      <w:autoSpaceDE w:val="0"/>
    </w:pPr>
    <w:rPr>
      <w:rFonts w:ascii="Times New Roman" w:eastAsia="Arial" w:hAnsi="Times New Roman"/>
      <w:sz w:val="24"/>
      <w:szCs w:val="24"/>
      <w:lang w:eastAsia="ar-SA"/>
    </w:rPr>
  </w:style>
  <w:style w:type="character" w:customStyle="1" w:styleId="10">
    <w:name w:val="Заголовок 1 Знак"/>
    <w:link w:val="1"/>
    <w:uiPriority w:val="9"/>
    <w:rsid w:val="00F023AE"/>
    <w:rPr>
      <w:rFonts w:ascii="Cambria" w:eastAsia="Times New Roman" w:hAnsi="Cambria" w:cs="Times New Roman"/>
      <w:b/>
      <w:bCs/>
      <w:color w:val="365F91"/>
      <w:sz w:val="28"/>
      <w:szCs w:val="28"/>
    </w:rPr>
  </w:style>
  <w:style w:type="paragraph" w:styleId="a8">
    <w:name w:val="List Paragraph"/>
    <w:basedOn w:val="a0"/>
    <w:uiPriority w:val="34"/>
    <w:qFormat/>
    <w:rsid w:val="001F3104"/>
    <w:pPr>
      <w:ind w:left="720"/>
      <w:contextualSpacing/>
    </w:pPr>
    <w:rPr>
      <w:rFonts w:eastAsia="Calibri"/>
      <w:lang w:eastAsia="en-US"/>
    </w:rPr>
  </w:style>
  <w:style w:type="paragraph" w:styleId="a9">
    <w:name w:val="Body Text Indent"/>
    <w:basedOn w:val="a0"/>
    <w:link w:val="aa"/>
    <w:uiPriority w:val="99"/>
    <w:rsid w:val="00835287"/>
    <w:pPr>
      <w:widowControl w:val="0"/>
      <w:autoSpaceDE w:val="0"/>
      <w:autoSpaceDN w:val="0"/>
      <w:adjustRightInd w:val="0"/>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link w:val="a9"/>
    <w:uiPriority w:val="99"/>
    <w:rsid w:val="00835287"/>
    <w:rPr>
      <w:rFonts w:ascii="Times New Roman" w:eastAsia="Times New Roman" w:hAnsi="Times New Roman" w:cs="Times New Roman"/>
      <w:sz w:val="28"/>
      <w:szCs w:val="20"/>
    </w:rPr>
  </w:style>
  <w:style w:type="paragraph" w:styleId="ab">
    <w:name w:val="Balloon Text"/>
    <w:basedOn w:val="a0"/>
    <w:link w:val="ac"/>
    <w:uiPriority w:val="99"/>
    <w:semiHidden/>
    <w:unhideWhenUsed/>
    <w:rsid w:val="0032130A"/>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2130A"/>
    <w:rPr>
      <w:rFonts w:ascii="Tahoma" w:hAnsi="Tahoma" w:cs="Tahoma"/>
      <w:sz w:val="16"/>
      <w:szCs w:val="16"/>
    </w:rPr>
  </w:style>
  <w:style w:type="table" w:styleId="ad">
    <w:name w:val="Table Grid"/>
    <w:basedOn w:val="a2"/>
    <w:uiPriority w:val="59"/>
    <w:rsid w:val="003213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0"/>
    <w:uiPriority w:val="99"/>
    <w:unhideWhenUsed/>
    <w:rsid w:val="00C86252"/>
    <w:pPr>
      <w:spacing w:before="100" w:beforeAutospacing="1" w:after="100" w:afterAutospacing="1" w:line="240" w:lineRule="auto"/>
    </w:pPr>
    <w:rPr>
      <w:rFonts w:ascii="Times New Roman" w:hAnsi="Times New Roman"/>
      <w:sz w:val="24"/>
      <w:szCs w:val="24"/>
    </w:rPr>
  </w:style>
  <w:style w:type="character" w:styleId="af">
    <w:name w:val="Strong"/>
    <w:uiPriority w:val="22"/>
    <w:qFormat/>
    <w:rsid w:val="00EA3CD1"/>
    <w:rPr>
      <w:b/>
      <w:bCs/>
    </w:rPr>
  </w:style>
  <w:style w:type="paragraph" w:customStyle="1" w:styleId="af0">
    <w:name w:val="Содержимое таблицы"/>
    <w:basedOn w:val="a0"/>
    <w:rsid w:val="00EA3CD1"/>
    <w:pPr>
      <w:suppressLineNumbers/>
      <w:suppressAutoHyphens/>
      <w:spacing w:after="0" w:line="240" w:lineRule="auto"/>
    </w:pPr>
    <w:rPr>
      <w:rFonts w:ascii="Times New Roman" w:hAnsi="Times New Roman"/>
      <w:sz w:val="24"/>
      <w:szCs w:val="24"/>
      <w:lang w:eastAsia="ar-SA"/>
    </w:rPr>
  </w:style>
  <w:style w:type="character" w:customStyle="1" w:styleId="apple-converted-space">
    <w:name w:val="apple-converted-space"/>
    <w:basedOn w:val="a1"/>
    <w:rsid w:val="000E0148"/>
  </w:style>
  <w:style w:type="character" w:customStyle="1" w:styleId="20">
    <w:name w:val="Заголовок 2 Знак"/>
    <w:link w:val="2"/>
    <w:rsid w:val="007C0BF3"/>
    <w:rPr>
      <w:rFonts w:ascii="Times New Roman" w:eastAsia="Times New Roman" w:hAnsi="Times New Roman" w:cs="Times New Roman"/>
      <w:b/>
      <w:sz w:val="28"/>
      <w:szCs w:val="20"/>
    </w:rPr>
  </w:style>
  <w:style w:type="character" w:customStyle="1" w:styleId="30">
    <w:name w:val="Заголовок 3 Знак"/>
    <w:link w:val="3"/>
    <w:uiPriority w:val="9"/>
    <w:rsid w:val="007C0BF3"/>
    <w:rPr>
      <w:rFonts w:ascii="Cambria" w:eastAsia="Times New Roman" w:hAnsi="Cambria" w:cs="Times New Roman"/>
      <w:b/>
      <w:bCs/>
      <w:color w:val="4F81BD"/>
      <w:lang w:eastAsia="en-US"/>
    </w:rPr>
  </w:style>
  <w:style w:type="character" w:customStyle="1" w:styleId="40">
    <w:name w:val="Заголовок 4 Знак"/>
    <w:link w:val="4"/>
    <w:uiPriority w:val="9"/>
    <w:semiHidden/>
    <w:rsid w:val="007C0BF3"/>
    <w:rPr>
      <w:rFonts w:ascii="Cambria" w:eastAsia="Times New Roman" w:hAnsi="Cambria" w:cs="Times New Roman"/>
      <w:b/>
      <w:bCs/>
      <w:i/>
      <w:iCs/>
      <w:color w:val="4F81BD"/>
      <w:lang w:eastAsia="en-US"/>
    </w:rPr>
  </w:style>
  <w:style w:type="character" w:customStyle="1" w:styleId="a5">
    <w:name w:val="Без интервала Знак"/>
    <w:link w:val="a4"/>
    <w:uiPriority w:val="1"/>
    <w:rsid w:val="007C0BF3"/>
    <w:rPr>
      <w:rFonts w:eastAsia="Calibri"/>
      <w:sz w:val="22"/>
      <w:szCs w:val="22"/>
      <w:lang w:val="ru-RU" w:eastAsia="ar-SA" w:bidi="ar-SA"/>
    </w:rPr>
  </w:style>
  <w:style w:type="paragraph" w:styleId="af1">
    <w:name w:val="Body Text"/>
    <w:basedOn w:val="a0"/>
    <w:link w:val="af2"/>
    <w:semiHidden/>
    <w:rsid w:val="007C0BF3"/>
    <w:pPr>
      <w:overflowPunct w:val="0"/>
      <w:autoSpaceDE w:val="0"/>
      <w:autoSpaceDN w:val="0"/>
      <w:adjustRightInd w:val="0"/>
      <w:spacing w:after="0" w:line="240" w:lineRule="auto"/>
      <w:ind w:firstLine="340"/>
      <w:jc w:val="both"/>
      <w:textAlignment w:val="baseline"/>
    </w:pPr>
    <w:rPr>
      <w:rFonts w:ascii="Times New Roman" w:hAnsi="Times New Roman"/>
      <w:sz w:val="20"/>
      <w:szCs w:val="20"/>
    </w:rPr>
  </w:style>
  <w:style w:type="character" w:customStyle="1" w:styleId="af2">
    <w:name w:val="Основной текст Знак"/>
    <w:link w:val="af1"/>
    <w:semiHidden/>
    <w:rsid w:val="007C0BF3"/>
    <w:rPr>
      <w:rFonts w:ascii="Times New Roman" w:eastAsia="Times New Roman" w:hAnsi="Times New Roman" w:cs="Times New Roman"/>
      <w:sz w:val="20"/>
      <w:szCs w:val="20"/>
    </w:rPr>
  </w:style>
  <w:style w:type="character" w:styleId="af3">
    <w:name w:val="Placeholder Text"/>
    <w:uiPriority w:val="99"/>
    <w:semiHidden/>
    <w:rsid w:val="007C0BF3"/>
    <w:rPr>
      <w:color w:val="808080"/>
    </w:rPr>
  </w:style>
  <w:style w:type="paragraph" w:styleId="af4">
    <w:name w:val="caption"/>
    <w:basedOn w:val="a0"/>
    <w:next w:val="a0"/>
    <w:uiPriority w:val="35"/>
    <w:unhideWhenUsed/>
    <w:qFormat/>
    <w:rsid w:val="007C0BF3"/>
    <w:pPr>
      <w:spacing w:line="240" w:lineRule="auto"/>
    </w:pPr>
    <w:rPr>
      <w:rFonts w:eastAsia="Calibri"/>
      <w:b/>
      <w:bCs/>
      <w:color w:val="4F81BD"/>
      <w:sz w:val="18"/>
      <w:szCs w:val="18"/>
      <w:lang w:eastAsia="en-US"/>
    </w:rPr>
  </w:style>
  <w:style w:type="paragraph" w:customStyle="1" w:styleId="a">
    <w:name w:val="Задача"/>
    <w:rsid w:val="007C0BF3"/>
    <w:pPr>
      <w:numPr>
        <w:numId w:val="32"/>
      </w:numPr>
      <w:spacing w:after="100"/>
    </w:pPr>
    <w:rPr>
      <w:rFonts w:ascii="Times New Roman" w:hAnsi="Times New Roman"/>
      <w:sz w:val="28"/>
    </w:rPr>
  </w:style>
  <w:style w:type="paragraph" w:styleId="21">
    <w:name w:val="Body Text Indent 2"/>
    <w:basedOn w:val="a0"/>
    <w:link w:val="22"/>
    <w:uiPriority w:val="99"/>
    <w:semiHidden/>
    <w:unhideWhenUsed/>
    <w:rsid w:val="007C0BF3"/>
    <w:pPr>
      <w:spacing w:after="120" w:line="480" w:lineRule="auto"/>
      <w:ind w:left="283"/>
    </w:pPr>
    <w:rPr>
      <w:rFonts w:eastAsia="Calibri"/>
      <w:lang w:eastAsia="en-US"/>
    </w:rPr>
  </w:style>
  <w:style w:type="character" w:customStyle="1" w:styleId="22">
    <w:name w:val="Основной текст с отступом 2 Знак"/>
    <w:link w:val="21"/>
    <w:uiPriority w:val="99"/>
    <w:semiHidden/>
    <w:rsid w:val="007C0BF3"/>
    <w:rPr>
      <w:rFonts w:ascii="Calibri" w:eastAsia="Calibri" w:hAnsi="Calibri" w:cs="Times New Roman"/>
      <w:lang w:eastAsia="en-US"/>
    </w:rPr>
  </w:style>
  <w:style w:type="paragraph" w:styleId="af5">
    <w:name w:val="Title"/>
    <w:basedOn w:val="a0"/>
    <w:link w:val="af6"/>
    <w:qFormat/>
    <w:rsid w:val="007C0BF3"/>
    <w:pPr>
      <w:spacing w:after="0" w:line="240" w:lineRule="auto"/>
      <w:jc w:val="center"/>
    </w:pPr>
    <w:rPr>
      <w:rFonts w:ascii="Times New Roman" w:hAnsi="Times New Roman"/>
      <w:sz w:val="28"/>
      <w:szCs w:val="24"/>
    </w:rPr>
  </w:style>
  <w:style w:type="character" w:customStyle="1" w:styleId="af6">
    <w:name w:val="Название Знак"/>
    <w:link w:val="af5"/>
    <w:rsid w:val="007C0BF3"/>
    <w:rPr>
      <w:rFonts w:ascii="Times New Roman" w:eastAsia="Times New Roman" w:hAnsi="Times New Roman" w:cs="Times New Roman"/>
      <w:sz w:val="28"/>
      <w:szCs w:val="24"/>
    </w:rPr>
  </w:style>
  <w:style w:type="paragraph" w:styleId="31">
    <w:name w:val="Body Text Indent 3"/>
    <w:basedOn w:val="a0"/>
    <w:link w:val="32"/>
    <w:rsid w:val="007C0BF3"/>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7C0BF3"/>
    <w:rPr>
      <w:rFonts w:ascii="Times New Roman" w:eastAsia="Times New Roman" w:hAnsi="Times New Roman" w:cs="Times New Roman"/>
      <w:sz w:val="16"/>
      <w:szCs w:val="16"/>
    </w:rPr>
  </w:style>
  <w:style w:type="character" w:styleId="af7">
    <w:name w:val="Hyperlink"/>
    <w:uiPriority w:val="99"/>
    <w:unhideWhenUsed/>
    <w:rsid w:val="007C0BF3"/>
    <w:rPr>
      <w:color w:val="0000FF"/>
      <w:u w:val="single"/>
    </w:rPr>
  </w:style>
  <w:style w:type="character" w:styleId="HTML">
    <w:name w:val="HTML Variable"/>
    <w:uiPriority w:val="99"/>
    <w:semiHidden/>
    <w:unhideWhenUsed/>
    <w:rsid w:val="007C0BF3"/>
    <w:rPr>
      <w:i/>
      <w:iCs/>
    </w:rPr>
  </w:style>
  <w:style w:type="character" w:styleId="af8">
    <w:name w:val="annotation reference"/>
    <w:uiPriority w:val="99"/>
    <w:semiHidden/>
    <w:unhideWhenUsed/>
    <w:rsid w:val="007C0BF3"/>
    <w:rPr>
      <w:sz w:val="16"/>
      <w:szCs w:val="16"/>
    </w:rPr>
  </w:style>
  <w:style w:type="paragraph" w:styleId="af9">
    <w:name w:val="annotation text"/>
    <w:basedOn w:val="a0"/>
    <w:link w:val="afa"/>
    <w:uiPriority w:val="99"/>
    <w:semiHidden/>
    <w:unhideWhenUsed/>
    <w:rsid w:val="007C0BF3"/>
    <w:rPr>
      <w:rFonts w:eastAsia="Calibri"/>
      <w:sz w:val="20"/>
      <w:szCs w:val="20"/>
      <w:lang w:eastAsia="en-US"/>
    </w:rPr>
  </w:style>
  <w:style w:type="character" w:customStyle="1" w:styleId="afa">
    <w:name w:val="Текст примечания Знак"/>
    <w:link w:val="af9"/>
    <w:uiPriority w:val="99"/>
    <w:semiHidden/>
    <w:rsid w:val="007C0BF3"/>
    <w:rPr>
      <w:rFonts w:ascii="Calibri" w:eastAsia="Calibri" w:hAnsi="Calibri" w:cs="Times New Roman"/>
      <w:sz w:val="20"/>
      <w:szCs w:val="20"/>
      <w:lang w:eastAsia="en-US"/>
    </w:rPr>
  </w:style>
  <w:style w:type="paragraph" w:styleId="afb">
    <w:name w:val="annotation subject"/>
    <w:basedOn w:val="af9"/>
    <w:next w:val="af9"/>
    <w:link w:val="afc"/>
    <w:uiPriority w:val="99"/>
    <w:semiHidden/>
    <w:unhideWhenUsed/>
    <w:rsid w:val="007C0BF3"/>
    <w:rPr>
      <w:b/>
      <w:bCs/>
    </w:rPr>
  </w:style>
  <w:style w:type="character" w:customStyle="1" w:styleId="afc">
    <w:name w:val="Тема примечания Знак"/>
    <w:link w:val="afb"/>
    <w:uiPriority w:val="99"/>
    <w:semiHidden/>
    <w:rsid w:val="007C0BF3"/>
    <w:rPr>
      <w:rFonts w:ascii="Calibri" w:eastAsia="Calibri" w:hAnsi="Calibri" w:cs="Times New Roman"/>
      <w:b/>
      <w:bCs/>
      <w:sz w:val="20"/>
      <w:szCs w:val="20"/>
      <w:lang w:eastAsia="en-US"/>
    </w:rPr>
  </w:style>
  <w:style w:type="paragraph" w:customStyle="1" w:styleId="ConsPlusNormal">
    <w:name w:val="ConsPlusNormal"/>
    <w:rsid w:val="0063560C"/>
    <w:pPr>
      <w:widowControl w:val="0"/>
      <w:suppressAutoHyphens/>
      <w:ind w:firstLine="720"/>
    </w:pPr>
    <w:rPr>
      <w:rFonts w:ascii="Arial" w:hAnsi="Arial" w:cs="Arial"/>
      <w:lang w:eastAsia="ar-SA"/>
    </w:rPr>
  </w:style>
  <w:style w:type="paragraph" w:customStyle="1" w:styleId="ConsPlusTitle">
    <w:name w:val="ConsPlusTitle"/>
    <w:rsid w:val="0063560C"/>
    <w:pPr>
      <w:widowControl w:val="0"/>
      <w:suppressAutoHyphens/>
    </w:pPr>
    <w:rPr>
      <w:rFonts w:ascii="Arial" w:hAnsi="Arial" w:cs="Arial"/>
      <w:b/>
      <w:bCs/>
      <w:lang w:eastAsia="ar-SA"/>
    </w:rPr>
  </w:style>
  <w:style w:type="paragraph" w:customStyle="1" w:styleId="11">
    <w:name w:val="Заголовок 11"/>
    <w:basedOn w:val="a0"/>
    <w:next w:val="a0"/>
    <w:rsid w:val="0063560C"/>
    <w:pPr>
      <w:tabs>
        <w:tab w:val="num" w:pos="0"/>
      </w:tabs>
      <w:suppressAutoHyphens/>
      <w:spacing w:before="75" w:after="0" w:line="240" w:lineRule="auto"/>
      <w:jc w:val="center"/>
      <w:outlineLvl w:val="0"/>
    </w:pPr>
    <w:rPr>
      <w:rFonts w:ascii="Times New Roman" w:hAnsi="Times New Roman"/>
      <w:b/>
      <w:bCs/>
      <w:sz w:val="24"/>
      <w:szCs w:val="24"/>
      <w:u w:val="single"/>
      <w:lang w:eastAsia="ar-SA"/>
    </w:rPr>
  </w:style>
  <w:style w:type="paragraph" w:styleId="afd">
    <w:name w:val="header"/>
    <w:basedOn w:val="a0"/>
    <w:link w:val="afe"/>
    <w:uiPriority w:val="99"/>
    <w:unhideWhenUsed/>
    <w:rsid w:val="0063560C"/>
    <w:pPr>
      <w:tabs>
        <w:tab w:val="center" w:pos="4677"/>
        <w:tab w:val="right" w:pos="9355"/>
      </w:tabs>
    </w:pPr>
  </w:style>
  <w:style w:type="character" w:customStyle="1" w:styleId="afe">
    <w:name w:val="Верхний колонтитул Знак"/>
    <w:link w:val="afd"/>
    <w:uiPriority w:val="99"/>
    <w:rsid w:val="0063560C"/>
    <w:rPr>
      <w:sz w:val="22"/>
      <w:szCs w:val="22"/>
    </w:rPr>
  </w:style>
  <w:style w:type="paragraph" w:styleId="aff">
    <w:name w:val="footer"/>
    <w:basedOn w:val="a0"/>
    <w:link w:val="aff0"/>
    <w:uiPriority w:val="99"/>
    <w:unhideWhenUsed/>
    <w:rsid w:val="0063560C"/>
    <w:pPr>
      <w:tabs>
        <w:tab w:val="center" w:pos="4677"/>
        <w:tab w:val="right" w:pos="9355"/>
      </w:tabs>
    </w:pPr>
  </w:style>
  <w:style w:type="character" w:customStyle="1" w:styleId="aff0">
    <w:name w:val="Нижний колонтитул Знак"/>
    <w:link w:val="aff"/>
    <w:uiPriority w:val="99"/>
    <w:rsid w:val="0063560C"/>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23.emf"/><Relationship Id="rId21" Type="http://schemas.openxmlformats.org/officeDocument/2006/relationships/oleObject" Target="embeddings/oleObject7.bin"/><Relationship Id="rId34" Type="http://schemas.openxmlformats.org/officeDocument/2006/relationships/image" Target="media/image18.png"/><Relationship Id="rId42" Type="http://schemas.openxmlformats.org/officeDocument/2006/relationships/image" Target="media/image26.emf"/><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7.png"/><Relationship Id="rId68" Type="http://schemas.openxmlformats.org/officeDocument/2006/relationships/hyperlink" Target="http://illusion.turist.by/main/index/" TargetMode="External"/><Relationship Id="rId7" Type="http://schemas.openxmlformats.org/officeDocument/2006/relationships/endnotes" Target="endnotes.xml"/><Relationship Id="rId71" Type="http://schemas.openxmlformats.org/officeDocument/2006/relationships/hyperlink" Target="http://hypatia.magomir.ru/ariph/p1.html"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61" Type="http://schemas.openxmlformats.org/officeDocument/2006/relationships/image" Target="media/image45.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image" Target="media/image28.emf"/><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emf"/><Relationship Id="rId56" Type="http://schemas.openxmlformats.org/officeDocument/2006/relationships/image" Target="media/image40.gif"/><Relationship Id="rId64" Type="http://schemas.openxmlformats.org/officeDocument/2006/relationships/image" Target="media/image48.jpeg"/><Relationship Id="rId69" Type="http://schemas.openxmlformats.org/officeDocument/2006/relationships/hyperlink" Target="http://www.im-possible.info/russian/articles/escher_math/escher_math.html%20" TargetMode="External"/><Relationship Id="rId8" Type="http://schemas.openxmlformats.org/officeDocument/2006/relationships/image" Target="media/image1.jpeg"/><Relationship Id="rId51" Type="http://schemas.openxmlformats.org/officeDocument/2006/relationships/image" Target="media/image35.png"/><Relationship Id="rId72" Type="http://schemas.openxmlformats.org/officeDocument/2006/relationships/hyperlink" Target="http://www.ankolpakov.ru/2012/03/21/olimpiadnye-zadachi-po-matematike-5-6-klass-konkurs-kenguru-2012g/"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emf"/><Relationship Id="rId46" Type="http://schemas.openxmlformats.org/officeDocument/2006/relationships/image" Target="media/image30.emf"/><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oleObject" Target="embeddings/oleObject6.bin"/><Relationship Id="rId41" Type="http://schemas.openxmlformats.org/officeDocument/2006/relationships/image" Target="media/image25.emf"/><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hyperlink" Target="http://www.math.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586F-10C9-4CFF-95FB-033D7894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13180</Words>
  <Characters>75132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88136</CharactersWithSpaces>
  <SharedDoc>false</SharedDoc>
  <HLinks>
    <vt:vector size="30" baseType="variant">
      <vt:variant>
        <vt:i4>3604585</vt:i4>
      </vt:variant>
      <vt:variant>
        <vt:i4>36</vt:i4>
      </vt:variant>
      <vt:variant>
        <vt:i4>0</vt:i4>
      </vt:variant>
      <vt:variant>
        <vt:i4>5</vt:i4>
      </vt:variant>
      <vt:variant>
        <vt:lpwstr>http://www.ankolpakov.ru/2012/03/21/olimpiadnye-zadachi-po-matematike-5-6-klass-konkurs-kenguru-2012g/</vt:lpwstr>
      </vt:variant>
      <vt:variant>
        <vt:lpwstr/>
      </vt:variant>
      <vt:variant>
        <vt:i4>7798816</vt:i4>
      </vt:variant>
      <vt:variant>
        <vt:i4>33</vt:i4>
      </vt:variant>
      <vt:variant>
        <vt:i4>0</vt:i4>
      </vt:variant>
      <vt:variant>
        <vt:i4>5</vt:i4>
      </vt:variant>
      <vt:variant>
        <vt:lpwstr>http://hypatia.magomir.ru/ariph/p1.html</vt:lpwstr>
      </vt:variant>
      <vt:variant>
        <vt:lpwstr/>
      </vt:variant>
      <vt:variant>
        <vt:i4>6881323</vt:i4>
      </vt:variant>
      <vt:variant>
        <vt:i4>30</vt:i4>
      </vt:variant>
      <vt:variant>
        <vt:i4>0</vt:i4>
      </vt:variant>
      <vt:variant>
        <vt:i4>5</vt:i4>
      </vt:variant>
      <vt:variant>
        <vt:lpwstr>http://www.math.ru/</vt:lpwstr>
      </vt:variant>
      <vt:variant>
        <vt:lpwstr/>
      </vt:variant>
      <vt:variant>
        <vt:i4>1900635</vt:i4>
      </vt:variant>
      <vt:variant>
        <vt:i4>27</vt:i4>
      </vt:variant>
      <vt:variant>
        <vt:i4>0</vt:i4>
      </vt:variant>
      <vt:variant>
        <vt:i4>5</vt:i4>
      </vt:variant>
      <vt:variant>
        <vt:lpwstr>http://www.im-possible.info/russian/articles/escher_math/escher_math.html</vt:lpwstr>
      </vt:variant>
      <vt:variant>
        <vt:lpwstr/>
      </vt:variant>
      <vt:variant>
        <vt:i4>4390933</vt:i4>
      </vt:variant>
      <vt:variant>
        <vt:i4>24</vt:i4>
      </vt:variant>
      <vt:variant>
        <vt:i4>0</vt:i4>
      </vt:variant>
      <vt:variant>
        <vt:i4>5</vt:i4>
      </vt:variant>
      <vt:variant>
        <vt:lpwstr>http://illusion.turist.by/main/index/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admin</cp:lastModifiedBy>
  <cp:revision>4</cp:revision>
  <cp:lastPrinted>2015-09-30T17:28:00Z</cp:lastPrinted>
  <dcterms:created xsi:type="dcterms:W3CDTF">2015-09-30T17:31:00Z</dcterms:created>
  <dcterms:modified xsi:type="dcterms:W3CDTF">2016-02-01T12:18:00Z</dcterms:modified>
</cp:coreProperties>
</file>